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1E" w:rsidRDefault="00B955B4" w:rsidP="001001A6">
      <w:pPr>
        <w:spacing w:after="0" w:line="240" w:lineRule="auto"/>
        <w:ind w:left="2977"/>
        <w:rPr>
          <w:rFonts w:ascii="TH SarabunPSK" w:hAnsi="TH SarabunPSK" w:cs="TH SarabunPSK"/>
        </w:rPr>
      </w:pPr>
      <w:bookmarkStart w:id="0" w:name="_GoBack"/>
      <w:bookmarkEnd w:id="0"/>
      <w:r>
        <w:rPr>
          <w:rFonts w:ascii="TH SarabunPSK" w:hAnsi="TH SarabunPSK" w:cs="TH SarabunPSK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184.5pt;margin-top:-7.35pt;width:83.5pt;height:85.3pt;z-index:251715584;visibility:visible;mso-wrap-edited:f">
            <v:imagedata r:id="rId7" o:title=""/>
          </v:shape>
          <o:OLEObject Type="Embed" ProgID="Word.Picture.8" ShapeID="_x0000_s1050" DrawAspect="Content" ObjectID="_1482043985" r:id="rId8"/>
        </w:pict>
      </w:r>
    </w:p>
    <w:p w:rsidR="001001A6" w:rsidRDefault="001001A6" w:rsidP="001001A6">
      <w:pPr>
        <w:spacing w:after="0" w:line="240" w:lineRule="auto"/>
        <w:ind w:left="2977"/>
        <w:rPr>
          <w:rFonts w:ascii="TH SarabunPSK" w:hAnsi="TH SarabunPSK" w:cs="TH SarabunPSK"/>
        </w:rPr>
      </w:pPr>
    </w:p>
    <w:p w:rsidR="001001A6" w:rsidRPr="00E7783E" w:rsidRDefault="001001A6" w:rsidP="001001A6">
      <w:pPr>
        <w:spacing w:after="0" w:line="240" w:lineRule="auto"/>
        <w:ind w:left="2977"/>
        <w:rPr>
          <w:rFonts w:ascii="TH SarabunPSK" w:hAnsi="TH SarabunPSK" w:cs="TH SarabunPSK"/>
          <w:cs/>
        </w:rPr>
      </w:pPr>
    </w:p>
    <w:p w:rsidR="009C761E" w:rsidRDefault="009C761E" w:rsidP="009C761E">
      <w:pPr>
        <w:jc w:val="thaiDistribute"/>
        <w:rPr>
          <w:rFonts w:ascii="TH SarabunPSK" w:hAnsi="TH SarabunPSK" w:cs="TH SarabunPSK"/>
        </w:rPr>
      </w:pPr>
    </w:p>
    <w:p w:rsidR="009C761E" w:rsidRPr="009C761E" w:rsidRDefault="009C761E" w:rsidP="009C761E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9C761E" w:rsidRPr="009C761E" w:rsidRDefault="009C761E" w:rsidP="009C761E">
      <w:pPr>
        <w:pStyle w:val="7"/>
        <w:spacing w:before="0" w:line="240" w:lineRule="auto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</w:pPr>
      <w:r w:rsidRPr="009C761E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ประกาศเทศบาลตำบลบ้านส้อง</w:t>
      </w:r>
    </w:p>
    <w:p w:rsidR="009C761E" w:rsidRPr="009C761E" w:rsidRDefault="009C761E" w:rsidP="009C761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761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 ประกาศผลการประมูลจ้างด้วยระบบอิเล็กทรอนิกส์</w:t>
      </w:r>
    </w:p>
    <w:p w:rsidR="00C004B6" w:rsidRPr="00C004B6" w:rsidRDefault="00C004B6" w:rsidP="00C004B6">
      <w:pPr>
        <w:tabs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004B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โครงการบุกเบิกก่อสร้างถนนคอนกรีตเสริมเหล็กสายคลองหยง – หมอสังข์ หมู่ที่</w:t>
      </w:r>
      <w:r w:rsidR="004421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</w:t>
      </w:r>
    </w:p>
    <w:p w:rsidR="009C761E" w:rsidRPr="009C761E" w:rsidRDefault="009C761E" w:rsidP="009C761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761E">
        <w:rPr>
          <w:rFonts w:ascii="TH SarabunIT๙" w:hAnsi="TH SarabunIT๙" w:cs="TH SarabunIT๙"/>
          <w:b/>
          <w:bCs/>
          <w:sz w:val="32"/>
          <w:szCs w:val="32"/>
          <w:cs/>
        </w:rPr>
        <w:t>ที่ได้รับการคัดเลือก</w:t>
      </w:r>
    </w:p>
    <w:p w:rsidR="009C761E" w:rsidRDefault="009C761E" w:rsidP="009C761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761E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…………………………………….</w:t>
      </w:r>
    </w:p>
    <w:p w:rsidR="009C761E" w:rsidRPr="009C761E" w:rsidRDefault="009C761E" w:rsidP="009C761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9C761E" w:rsidRPr="009C761E" w:rsidRDefault="009C761E" w:rsidP="00C004B6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 xml:space="preserve">ตามประกาศเทศบาลตำบลบ้านส้อง ลงวันที่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21  ตุลาคม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2557  เรื่อง ประมูลจ้างด้วยระบบอิเล็กทรอนิกส์</w:t>
      </w:r>
      <w:r w:rsidR="00C004B6" w:rsidRPr="00E8112B">
        <w:rPr>
          <w:rFonts w:ascii="TH SarabunIT๙" w:hAnsi="TH SarabunIT๙" w:cs="TH SarabunIT๙"/>
          <w:sz w:val="32"/>
          <w:szCs w:val="32"/>
          <w:cs/>
        </w:rPr>
        <w:t xml:space="preserve">โครงการบุกเบิกก่อสร้างถนนคอนกรีตเสริมเหล็กสายคลองหยง – หมอสังข์ หมู่ที่ 5 </w:t>
      </w:r>
      <w:r w:rsidR="00C004B6">
        <w:rPr>
          <w:rFonts w:ascii="TH SarabunIT๙" w:hAnsi="TH SarabunIT๙" w:cs="TH SarabunIT๙" w:hint="cs"/>
          <w:sz w:val="32"/>
          <w:szCs w:val="32"/>
          <w:cs/>
        </w:rPr>
        <w:t xml:space="preserve">ตำบลบ้านส้อง  อำเภอเวียงสระ  จังหวัดสุราษฎร์ธานี  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โดยกำหนดยื่นเอกสารประมูลจ้างด้วยระบบอิเล็กทรอนิกส์  ในวันที่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 พฤศจิกายน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2557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761E">
        <w:rPr>
          <w:rFonts w:ascii="TH SarabunIT๙" w:hAnsi="TH SarabunIT๙" w:cs="TH SarabunIT๙"/>
          <w:sz w:val="32"/>
          <w:szCs w:val="32"/>
          <w:cs/>
        </w:rPr>
        <w:t>ตั้งแต่เวลา 0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C761E">
        <w:rPr>
          <w:rFonts w:ascii="TH SarabunIT๙" w:hAnsi="TH SarabunIT๙" w:cs="TH SarabunIT๙"/>
          <w:sz w:val="32"/>
          <w:szCs w:val="32"/>
          <w:cs/>
        </w:rPr>
        <w:t>.30 – 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.30 น.  และกำหนดให้ประมูลจ้างด้วยระบบอิเล็กทรอนิกส์ในวันที่  </w:t>
      </w:r>
      <w:r w:rsidR="00CC241D">
        <w:rPr>
          <w:rFonts w:ascii="TH SarabunIT๙" w:hAnsi="TH SarabunIT๙" w:cs="TH SarabunIT๙"/>
          <w:sz w:val="32"/>
          <w:szCs w:val="32"/>
        </w:rPr>
        <w:t xml:space="preserve">29  </w:t>
      </w:r>
      <w:r w:rsidR="00CC241D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2557  ระหว่างเวลา  09.00 น. ถึง  </w:t>
      </w:r>
      <w:r>
        <w:rPr>
          <w:rFonts w:ascii="TH SarabunIT๙" w:hAnsi="TH SarabunIT๙" w:cs="TH SarabunIT๙" w:hint="cs"/>
          <w:sz w:val="32"/>
          <w:szCs w:val="32"/>
          <w:cs/>
        </w:rPr>
        <w:t>09.30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น. ณ สำนักงานเทศบาลตำบลบ้านส้อง  นั้น</w:t>
      </w:r>
    </w:p>
    <w:p w:rsidR="009C761E" w:rsidRPr="009C761E" w:rsidRDefault="009C761E" w:rsidP="009C76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ab/>
        <w:t xml:space="preserve">          บัดนี้คณะกรรมการดำเนินการประมูลจ้างด้วยระบบอิเล็กทรอนิกส์ ได้ตรวจสอบและพิจารณาผลการประมูลจ้าง ฯ  เรียบร้อยแล้ว  มีผู้เสนอราคารายต่ำสุด ที่ได้รับการคัดเลือกดังนี้</w:t>
      </w:r>
    </w:p>
    <w:p w:rsidR="009C761E" w:rsidRPr="009C761E" w:rsidRDefault="009C761E" w:rsidP="009C761E">
      <w:pPr>
        <w:pStyle w:val="9"/>
        <w:spacing w:before="0" w:line="240" w:lineRule="auto"/>
        <w:jc w:val="thaiDistribute"/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</w:pPr>
      <w:r w:rsidRPr="009C761E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         </w:t>
      </w:r>
      <w:r w:rsidRPr="009C761E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 xml:space="preserve">ผู้เสนอราคาต่ำสุด คือ </w:t>
      </w:r>
      <w:r w:rsidR="00C004B6">
        <w:rPr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บริษัท</w:t>
      </w:r>
      <w:r>
        <w:rPr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 xml:space="preserve"> </w:t>
      </w:r>
      <w:r w:rsidR="00C004B6">
        <w:rPr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ครุฑเพชร จำกัด</w:t>
      </w:r>
    </w:p>
    <w:p w:rsidR="009C761E" w:rsidRPr="009C761E" w:rsidRDefault="009C761E" w:rsidP="009C761E">
      <w:pPr>
        <w:pStyle w:val="9"/>
        <w:spacing w:before="0" w:line="240" w:lineRule="auto"/>
        <w:ind w:left="720" w:firstLine="720"/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9C761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ผู้เสนอราคาต่ำตามลำดับ  </w:t>
      </w:r>
      <w:r w:rsidR="00FD01A8">
        <w:rPr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7</w:t>
      </w:r>
      <w:r w:rsidRPr="009C761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 ราย  คือ</w:t>
      </w:r>
    </w:p>
    <w:p w:rsidR="009C761E" w:rsidRDefault="009C761E" w:rsidP="009C76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1.  </w:t>
      </w:r>
      <w:r w:rsidR="00C004B6">
        <w:rPr>
          <w:rFonts w:ascii="TH SarabunIT๙" w:hAnsi="TH SarabunIT๙" w:cs="TH SarabunIT๙" w:hint="cs"/>
          <w:sz w:val="32"/>
          <w:szCs w:val="32"/>
          <w:cs/>
        </w:rPr>
        <w:t>บริษัท ภูเก็ตการเคหะ จำกัด</w:t>
      </w:r>
    </w:p>
    <w:p w:rsidR="00C004B6" w:rsidRDefault="00C004B6" w:rsidP="009C76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หจก.ดีเซล ซีวิล (1999)</w:t>
      </w:r>
    </w:p>
    <w:p w:rsidR="00FD01A8" w:rsidRDefault="00FD01A8" w:rsidP="009C76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หจก.ไพศาลเมืองทอง</w:t>
      </w:r>
    </w:p>
    <w:p w:rsidR="00FD01A8" w:rsidRDefault="00FD01A8" w:rsidP="009C76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หจก.ช.บ้านส้องการโยธา</w:t>
      </w:r>
    </w:p>
    <w:p w:rsidR="00FD01A8" w:rsidRDefault="00FD01A8" w:rsidP="009C76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 หจก.สุราษฎร์คอนกรีตอัดแรง</w:t>
      </w:r>
    </w:p>
    <w:p w:rsidR="00FD01A8" w:rsidRDefault="00FD01A8" w:rsidP="009C76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 หจก.นครเวียงชัย</w:t>
      </w:r>
    </w:p>
    <w:p w:rsidR="00FD01A8" w:rsidRDefault="00FD01A8" w:rsidP="009C761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 บริษัท เสริมพุนพิน เทรดดิ้ง จำกัด</w:t>
      </w:r>
    </w:p>
    <w:p w:rsidR="009C761E" w:rsidRPr="009C761E" w:rsidRDefault="009C761E" w:rsidP="009C761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C761E" w:rsidRPr="009C761E" w:rsidRDefault="009C761E" w:rsidP="00C00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 xml:space="preserve"> </w:t>
      </w:r>
      <w:r w:rsidRPr="009C761E">
        <w:rPr>
          <w:rFonts w:ascii="TH SarabunIT๙" w:hAnsi="TH SarabunIT๙" w:cs="TH SarabunIT๙"/>
          <w:spacing w:val="4"/>
          <w:sz w:val="32"/>
          <w:szCs w:val="32"/>
          <w:cs/>
        </w:rPr>
        <w:t>จึงขอประกาศให้ทราบโดยทั่วกัน  อนึ่ง  เพื่อให้การดำเนินการ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ดังกล่าวเป็นไปด้วยความถูกต้อง  โปร่งใส  ตรวจสอบได้  และหากมีข้อสงสัยประการใดสามารถขอดูรายละเอียดและผลการพิจารณาได้ที่เทศบาลตำบลบ้านส้องหรือสอบถามทางโทรศัพท์หมายเลข </w:t>
      </w:r>
      <w:r w:rsidRPr="009C761E">
        <w:rPr>
          <w:rFonts w:ascii="TH SarabunIT๙" w:hAnsi="TH SarabunIT๙" w:cs="TH SarabunIT๙"/>
          <w:sz w:val="32"/>
          <w:szCs w:val="32"/>
        </w:rPr>
        <w:t xml:space="preserve">0-7736-6752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 w:rsidRPr="009C761E">
        <w:rPr>
          <w:rFonts w:ascii="TH SarabunIT๙" w:hAnsi="TH SarabunIT๙" w:cs="TH SarabunIT๙"/>
          <w:sz w:val="32"/>
          <w:szCs w:val="32"/>
        </w:rPr>
        <w:t xml:space="preserve">0-7736-6752  </w:t>
      </w:r>
      <w:r w:rsidRPr="009C761E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9C761E" w:rsidRDefault="009C761E" w:rsidP="009C761E">
      <w:pPr>
        <w:spacing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ab/>
      </w:r>
    </w:p>
    <w:p w:rsidR="009C761E" w:rsidRPr="009C761E" w:rsidRDefault="009C761E" w:rsidP="009C761E">
      <w:pPr>
        <w:spacing w:after="0" w:line="240" w:lineRule="auto"/>
        <w:ind w:left="1134" w:firstLine="306"/>
        <w:jc w:val="both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 ประกาศ ณ วันที่  </w:t>
      </w:r>
      <w:r w:rsidR="00C004B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C004B6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พ.ศ. 255</w:t>
      </w:r>
      <w:r w:rsidR="00C004B6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9C761E" w:rsidRPr="009C761E" w:rsidRDefault="009C761E" w:rsidP="009C761E">
      <w:pPr>
        <w:spacing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</w:p>
    <w:p w:rsidR="009C761E" w:rsidRDefault="009C761E" w:rsidP="009C76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C761E" w:rsidRDefault="00A84BAC" w:rsidP="009C76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31968" behindDoc="1" locked="0" layoutInCell="1" allowOverlap="1" wp14:anchorId="08BEE3C8" wp14:editId="1E352D8D">
            <wp:simplePos x="0" y="0"/>
            <wp:positionH relativeFrom="column">
              <wp:posOffset>3057525</wp:posOffset>
            </wp:positionH>
            <wp:positionV relativeFrom="paragraph">
              <wp:posOffset>59690</wp:posOffset>
            </wp:positionV>
            <wp:extent cx="881009" cy="587585"/>
            <wp:effectExtent l="0" t="0" r="0" b="317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ช็น นายก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009" cy="58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61E" w:rsidRPr="009C761E" w:rsidRDefault="009C761E" w:rsidP="009C76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761E" w:rsidRPr="009C761E" w:rsidRDefault="009C761E" w:rsidP="009C76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9C761E">
        <w:rPr>
          <w:rFonts w:ascii="TH SarabunIT๙" w:hAnsi="TH SarabunIT๙" w:cs="TH SarabunIT๙"/>
          <w:sz w:val="32"/>
          <w:szCs w:val="32"/>
        </w:rPr>
        <w:tab/>
        <w:t xml:space="preserve">            (</w:t>
      </w:r>
      <w:r w:rsidRPr="009C761E">
        <w:rPr>
          <w:rFonts w:ascii="TH SarabunIT๙" w:hAnsi="TH SarabunIT๙" w:cs="TH SarabunIT๙"/>
          <w:sz w:val="32"/>
          <w:szCs w:val="32"/>
          <w:cs/>
        </w:rPr>
        <w:t>นายคนองศิลป์  ชิตรกุล</w:t>
      </w:r>
      <w:r w:rsidRPr="009C761E">
        <w:rPr>
          <w:rFonts w:ascii="TH SarabunIT๙" w:hAnsi="TH SarabunIT๙" w:cs="TH SarabunIT๙"/>
          <w:sz w:val="32"/>
          <w:szCs w:val="32"/>
        </w:rPr>
        <w:t>)</w:t>
      </w:r>
    </w:p>
    <w:p w:rsidR="009C761E" w:rsidRDefault="009C761E" w:rsidP="009C76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      นายกเทศมนตรีตำบลบ้านส้อง</w:t>
      </w:r>
    </w:p>
    <w:p w:rsidR="00442115" w:rsidRDefault="00442115" w:rsidP="009C76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2115" w:rsidRDefault="00442115" w:rsidP="009C76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2115" w:rsidRDefault="00442115" w:rsidP="009C76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01A6" w:rsidRDefault="001001A6" w:rsidP="009C76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2115" w:rsidRDefault="00442115" w:rsidP="009C76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2115" w:rsidRDefault="00B955B4" w:rsidP="00442115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51" type="#_x0000_t75" style="position:absolute;left:0;text-align:left;margin-left:189.75pt;margin-top:-14.95pt;width:83.5pt;height:85.3pt;z-index:251720704;visibility:visible;mso-wrap-edited:f">
            <v:imagedata r:id="rId7" o:title=""/>
          </v:shape>
          <o:OLEObject Type="Embed" ProgID="Word.Picture.8" ShapeID="_x0000_s1051" DrawAspect="Content" ObjectID="_1482043986" r:id="rId10"/>
        </w:pict>
      </w:r>
    </w:p>
    <w:p w:rsidR="00442115" w:rsidRDefault="00442115" w:rsidP="00442115">
      <w:pPr>
        <w:jc w:val="thaiDistribute"/>
        <w:rPr>
          <w:rFonts w:ascii="TH SarabunPSK" w:hAnsi="TH SarabunPSK" w:cs="TH SarabunPSK"/>
        </w:rPr>
      </w:pPr>
    </w:p>
    <w:p w:rsidR="00442115" w:rsidRDefault="00442115" w:rsidP="00442115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FD01A8" w:rsidRPr="009C761E" w:rsidRDefault="00FD01A8" w:rsidP="00442115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442115" w:rsidRPr="009C761E" w:rsidRDefault="00442115" w:rsidP="00442115">
      <w:pPr>
        <w:pStyle w:val="7"/>
        <w:spacing w:before="0" w:line="240" w:lineRule="auto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</w:pPr>
      <w:r w:rsidRPr="009C761E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ประกาศเทศบาลตำบลบ้านส้อง</w:t>
      </w:r>
    </w:p>
    <w:p w:rsidR="00442115" w:rsidRPr="009C761E" w:rsidRDefault="00442115" w:rsidP="004421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761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 ประกาศผลการประมูลจ้างด้วยระบบอิเล็กทรอนิกส์</w:t>
      </w:r>
    </w:p>
    <w:p w:rsidR="00442115" w:rsidRPr="00442115" w:rsidRDefault="00442115" w:rsidP="004421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21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โครงการก่อสร้างถนนคอนกรีตเสริมเหล็กซอยไทรงาม หมู่ที่ 2 </w:t>
      </w:r>
      <w:r w:rsidRPr="004421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42115" w:rsidRPr="009C761E" w:rsidRDefault="00442115" w:rsidP="004421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761E">
        <w:rPr>
          <w:rFonts w:ascii="TH SarabunIT๙" w:hAnsi="TH SarabunIT๙" w:cs="TH SarabunIT๙"/>
          <w:b/>
          <w:bCs/>
          <w:sz w:val="32"/>
          <w:szCs w:val="32"/>
          <w:cs/>
        </w:rPr>
        <w:t>ที่ได้รับการคัดเลือก</w:t>
      </w:r>
    </w:p>
    <w:p w:rsidR="00442115" w:rsidRDefault="00442115" w:rsidP="004421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761E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…………………………………….</w:t>
      </w:r>
    </w:p>
    <w:p w:rsidR="00442115" w:rsidRPr="009C761E" w:rsidRDefault="00442115" w:rsidP="004421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442115" w:rsidRPr="009C761E" w:rsidRDefault="00FD01A8" w:rsidP="00442115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2115" w:rsidRPr="009C761E">
        <w:rPr>
          <w:rFonts w:ascii="TH SarabunIT๙" w:hAnsi="TH SarabunIT๙" w:cs="TH SarabunIT๙"/>
          <w:sz w:val="32"/>
          <w:szCs w:val="32"/>
          <w:cs/>
        </w:rPr>
        <w:t xml:space="preserve">ตามประกาศเทศบาลตำบลบ้านส้อง ลงวันที่  </w:t>
      </w:r>
      <w:r w:rsidR="00442115">
        <w:rPr>
          <w:rFonts w:ascii="TH SarabunIT๙" w:hAnsi="TH SarabunIT๙" w:cs="TH SarabunIT๙" w:hint="cs"/>
          <w:sz w:val="32"/>
          <w:szCs w:val="32"/>
          <w:cs/>
        </w:rPr>
        <w:t>21  ตุลาคม</w:t>
      </w:r>
      <w:r w:rsidR="00442115" w:rsidRPr="009C761E">
        <w:rPr>
          <w:rFonts w:ascii="TH SarabunIT๙" w:hAnsi="TH SarabunIT๙" w:cs="TH SarabunIT๙"/>
          <w:sz w:val="32"/>
          <w:szCs w:val="32"/>
          <w:cs/>
        </w:rPr>
        <w:t xml:space="preserve">  2557  เรื่อง ประมูลจ้างด้วยระบบอิเล็กทรอนิกส์</w:t>
      </w:r>
      <w:r w:rsidR="00442115" w:rsidRPr="00E8112B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โครงการก่อสร้างถนนคอนกรีตเสริมเหล็กซอยไทรงาม หมู่ที่ 2 </w:t>
      </w:r>
      <w:r w:rsidR="00442115">
        <w:rPr>
          <w:rFonts w:ascii="TH SarabunIT๙" w:hAnsi="TH SarabunIT๙" w:cs="TH SarabunIT๙" w:hint="cs"/>
          <w:sz w:val="32"/>
          <w:szCs w:val="32"/>
          <w:cs/>
        </w:rPr>
        <w:t xml:space="preserve">ตำบลบ้านส้อง อำเภอเวียงสระ จังหวัดสุราษฎร์ธานี   </w:t>
      </w:r>
      <w:r w:rsidR="00442115" w:rsidRPr="009C761E">
        <w:rPr>
          <w:rFonts w:ascii="TH SarabunIT๙" w:hAnsi="TH SarabunIT๙" w:cs="TH SarabunIT๙"/>
          <w:sz w:val="32"/>
          <w:szCs w:val="32"/>
          <w:cs/>
        </w:rPr>
        <w:t xml:space="preserve">โดยกำหนดยื่นเอกสารประมูลจ้างด้วยระบบอิเล็กทรอนิกส์  ในวันที่  </w:t>
      </w:r>
      <w:r w:rsidR="00442115">
        <w:rPr>
          <w:rFonts w:ascii="TH SarabunIT๙" w:hAnsi="TH SarabunIT๙" w:cs="TH SarabunIT๙" w:hint="cs"/>
          <w:sz w:val="32"/>
          <w:szCs w:val="32"/>
          <w:cs/>
        </w:rPr>
        <w:t xml:space="preserve">7  พฤศจิกายน </w:t>
      </w:r>
      <w:r w:rsidR="00442115" w:rsidRPr="009C761E">
        <w:rPr>
          <w:rFonts w:ascii="TH SarabunIT๙" w:hAnsi="TH SarabunIT๙" w:cs="TH SarabunIT๙"/>
          <w:sz w:val="32"/>
          <w:szCs w:val="32"/>
          <w:cs/>
        </w:rPr>
        <w:t xml:space="preserve"> 2557 </w:t>
      </w:r>
      <w:r w:rsidR="004421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2115" w:rsidRPr="009C761E">
        <w:rPr>
          <w:rFonts w:ascii="TH SarabunIT๙" w:hAnsi="TH SarabunIT๙" w:cs="TH SarabunIT๙"/>
          <w:sz w:val="32"/>
          <w:szCs w:val="32"/>
          <w:cs/>
        </w:rPr>
        <w:t>ตั้งแต่เวลา 0</w:t>
      </w:r>
      <w:r w:rsidR="0044211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42115" w:rsidRPr="009C761E">
        <w:rPr>
          <w:rFonts w:ascii="TH SarabunIT๙" w:hAnsi="TH SarabunIT๙" w:cs="TH SarabunIT๙"/>
          <w:sz w:val="32"/>
          <w:szCs w:val="32"/>
          <w:cs/>
        </w:rPr>
        <w:t>.30 – 1</w:t>
      </w:r>
      <w:r w:rsidR="0044211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42115" w:rsidRPr="009C761E">
        <w:rPr>
          <w:rFonts w:ascii="TH SarabunIT๙" w:hAnsi="TH SarabunIT๙" w:cs="TH SarabunIT๙"/>
          <w:sz w:val="32"/>
          <w:szCs w:val="32"/>
          <w:cs/>
        </w:rPr>
        <w:t xml:space="preserve">.30 น. และกำหนดให้ประมูลจ้างด้วยระบบอิเล็กทรอนิกส์ในวันที่ </w:t>
      </w:r>
      <w:r w:rsidR="00CC241D">
        <w:rPr>
          <w:rFonts w:ascii="TH SarabunIT๙" w:hAnsi="TH SarabunIT๙" w:cs="TH SarabunIT๙"/>
          <w:sz w:val="32"/>
          <w:szCs w:val="32"/>
        </w:rPr>
        <w:t xml:space="preserve">29  </w:t>
      </w:r>
      <w:r w:rsidR="00CC241D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CC241D" w:rsidRPr="009C761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42115" w:rsidRPr="009C761E">
        <w:rPr>
          <w:rFonts w:ascii="TH SarabunIT๙" w:hAnsi="TH SarabunIT๙" w:cs="TH SarabunIT๙"/>
          <w:sz w:val="32"/>
          <w:szCs w:val="32"/>
          <w:cs/>
        </w:rPr>
        <w:t>2557 ระหว่างเวลา  09.</w:t>
      </w:r>
      <w:r w:rsidR="002E50A2">
        <w:rPr>
          <w:rFonts w:ascii="TH SarabunIT๙" w:hAnsi="TH SarabunIT๙" w:cs="TH SarabunIT๙"/>
          <w:sz w:val="32"/>
          <w:szCs w:val="32"/>
        </w:rPr>
        <w:t>35</w:t>
      </w:r>
      <w:r w:rsidR="00442115" w:rsidRPr="009C761E">
        <w:rPr>
          <w:rFonts w:ascii="TH SarabunIT๙" w:hAnsi="TH SarabunIT๙" w:cs="TH SarabunIT๙"/>
          <w:sz w:val="32"/>
          <w:szCs w:val="32"/>
          <w:cs/>
        </w:rPr>
        <w:t xml:space="preserve"> น. ถึง  </w:t>
      </w:r>
      <w:r w:rsidR="002E50A2">
        <w:rPr>
          <w:rFonts w:ascii="TH SarabunIT๙" w:hAnsi="TH SarabunIT๙" w:cs="TH SarabunIT๙"/>
          <w:sz w:val="32"/>
          <w:szCs w:val="32"/>
        </w:rPr>
        <w:t>10</w:t>
      </w:r>
      <w:r w:rsidR="0044211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E50A2">
        <w:rPr>
          <w:rFonts w:ascii="TH SarabunIT๙" w:hAnsi="TH SarabunIT๙" w:cs="TH SarabunIT๙"/>
          <w:sz w:val="32"/>
          <w:szCs w:val="32"/>
        </w:rPr>
        <w:t>05</w:t>
      </w:r>
      <w:r w:rsidR="00442115" w:rsidRPr="009C761E">
        <w:rPr>
          <w:rFonts w:ascii="TH SarabunIT๙" w:hAnsi="TH SarabunIT๙" w:cs="TH SarabunIT๙"/>
          <w:sz w:val="32"/>
          <w:szCs w:val="32"/>
          <w:cs/>
        </w:rPr>
        <w:t xml:space="preserve"> น. ณ สำนักงานเทศบาลตำบลบ้านส้อง  นั้น</w:t>
      </w:r>
    </w:p>
    <w:p w:rsidR="00442115" w:rsidRPr="009C761E" w:rsidRDefault="00442115" w:rsidP="004421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ab/>
        <w:t xml:space="preserve">          บัดนี้คณะกรรมการดำเนินการประมูลจ้างด้วยระบบอิเล็กทรอนิกส์ ได้ตรวจสอบและพิจารณาผลการประมูลจ้าง ฯ  เรียบร้อยแล้ว  มีผู้เสนอราคารายต่ำสุด ที่ได้รับการคัดเลือกดังนี้</w:t>
      </w:r>
    </w:p>
    <w:p w:rsidR="00442115" w:rsidRPr="009C761E" w:rsidRDefault="00442115" w:rsidP="00442115">
      <w:pPr>
        <w:pStyle w:val="9"/>
        <w:spacing w:before="0" w:line="240" w:lineRule="auto"/>
        <w:jc w:val="thaiDistribute"/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</w:pPr>
      <w:r w:rsidRPr="009C761E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         </w:t>
      </w:r>
      <w:r w:rsidRPr="009C761E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 xml:space="preserve">ผู้เสนอราคาต่ำสุด คือ </w:t>
      </w:r>
      <w:r>
        <w:rPr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ห้างหุ้นส่วนจำกัด ไพศาลเมืองทอง</w:t>
      </w:r>
    </w:p>
    <w:p w:rsidR="00442115" w:rsidRPr="009C761E" w:rsidRDefault="00442115" w:rsidP="00442115">
      <w:pPr>
        <w:pStyle w:val="9"/>
        <w:spacing w:before="0" w:line="240" w:lineRule="auto"/>
        <w:ind w:left="720" w:firstLine="720"/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9C761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ผู้เสนอราคาต่ำตามลำดับ  </w:t>
      </w:r>
      <w:r w:rsidR="00FD01A8">
        <w:rPr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14</w:t>
      </w:r>
      <w:r w:rsidRPr="009C761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 ราย  คือ</w:t>
      </w:r>
    </w:p>
    <w:p w:rsidR="00442115" w:rsidRDefault="00442115" w:rsidP="004421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บริษัท ภูเก็ตการเคหะ จำกัด</w:t>
      </w:r>
    </w:p>
    <w:p w:rsidR="00442115" w:rsidRDefault="00442115" w:rsidP="004421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หจก.สุราษฎร์คอนกรีตอัดแรง</w:t>
      </w:r>
    </w:p>
    <w:p w:rsidR="00FD01A8" w:rsidRDefault="00FD01A8" w:rsidP="004421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หจก.ชัยพรธุรกิจ</w:t>
      </w:r>
    </w:p>
    <w:p w:rsidR="00FD01A8" w:rsidRDefault="00FD01A8" w:rsidP="004421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หจก.ดีเซล ซีวิล (1999)</w:t>
      </w:r>
    </w:p>
    <w:p w:rsidR="00FD01A8" w:rsidRDefault="00FD01A8" w:rsidP="004421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 บริษัท เสริมพุนพิน เทรดดิ้ง จำกัด</w:t>
      </w:r>
    </w:p>
    <w:p w:rsidR="00FD01A8" w:rsidRDefault="00FD01A8" w:rsidP="004421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 หจก.มิตรพัฒนา เวียงสระ</w:t>
      </w:r>
    </w:p>
    <w:p w:rsidR="00FD01A8" w:rsidRDefault="00FD01A8" w:rsidP="004421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 หจก.รุ่งชนะกิจ ก่อ่สร้าง</w:t>
      </w:r>
    </w:p>
    <w:p w:rsidR="00FD01A8" w:rsidRDefault="00FD01A8" w:rsidP="004421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 หจก.นครเวียงชัย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D01A8" w:rsidRDefault="00FD01A8" w:rsidP="004421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  บริษัท ครุฑเพชร จำกัด</w:t>
      </w:r>
    </w:p>
    <w:p w:rsidR="00FD01A8" w:rsidRDefault="00FD01A8" w:rsidP="004421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10.หจก.เมืองเวียงปาล์ม</w:t>
      </w:r>
    </w:p>
    <w:p w:rsidR="00FD01A8" w:rsidRDefault="00FD01A8" w:rsidP="004421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11.หจก.อริญชัยการโยธา</w:t>
      </w:r>
    </w:p>
    <w:p w:rsidR="00FD01A8" w:rsidRDefault="00FD01A8" w:rsidP="004421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12.บริษัท บิ๊กฟรานซ์ คอนสตรัคชั่น แอนด์ ลอว์ จำกัด</w:t>
      </w:r>
    </w:p>
    <w:p w:rsidR="00FD01A8" w:rsidRDefault="00FD01A8" w:rsidP="004421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13.หจก.นามชัยรุ่งเรืองการโยธา</w:t>
      </w:r>
    </w:p>
    <w:p w:rsidR="00FD01A8" w:rsidRDefault="00FD01A8" w:rsidP="0044211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14.ร้านห้วยปริกก่อสร้าง</w:t>
      </w:r>
    </w:p>
    <w:p w:rsidR="00442115" w:rsidRPr="009C761E" w:rsidRDefault="00442115" w:rsidP="0044211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442115" w:rsidRPr="009C761E" w:rsidRDefault="00442115" w:rsidP="004421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 xml:space="preserve"> </w:t>
      </w:r>
      <w:r w:rsidRPr="009C761E">
        <w:rPr>
          <w:rFonts w:ascii="TH SarabunIT๙" w:hAnsi="TH SarabunIT๙" w:cs="TH SarabunIT๙"/>
          <w:spacing w:val="4"/>
          <w:sz w:val="32"/>
          <w:szCs w:val="32"/>
          <w:cs/>
        </w:rPr>
        <w:t>จึงขอประกาศให้ทราบโดยทั่วกัน  อนึ่ง  เพื่อให้การดำเนินการ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ดังกล่าวเป็นไปด้วยความถูกต้อง  โปร่งใส  ตรวจสอบได้  และหากมีข้อสงสัยประการใดสามารถขอดูรายละเอียดและผลการพิจารณาได้ที่เทศบาลตำบลบ้านส้องหรือสอบถามทางโทรศัพท์หมายเลข </w:t>
      </w:r>
      <w:r w:rsidRPr="009C761E">
        <w:rPr>
          <w:rFonts w:ascii="TH SarabunIT๙" w:hAnsi="TH SarabunIT๙" w:cs="TH SarabunIT๙"/>
          <w:sz w:val="32"/>
          <w:szCs w:val="32"/>
        </w:rPr>
        <w:t xml:space="preserve">0-7736-6752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 w:rsidRPr="009C761E">
        <w:rPr>
          <w:rFonts w:ascii="TH SarabunIT๙" w:hAnsi="TH SarabunIT๙" w:cs="TH SarabunIT๙"/>
          <w:sz w:val="32"/>
          <w:szCs w:val="32"/>
        </w:rPr>
        <w:t xml:space="preserve">0-7736-6752  </w:t>
      </w:r>
      <w:r w:rsidRPr="009C761E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442115" w:rsidRDefault="00442115" w:rsidP="00442115">
      <w:pPr>
        <w:spacing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ab/>
      </w:r>
    </w:p>
    <w:p w:rsidR="00442115" w:rsidRPr="009C761E" w:rsidRDefault="00442115" w:rsidP="00442115">
      <w:pPr>
        <w:spacing w:after="0" w:line="240" w:lineRule="auto"/>
        <w:ind w:left="1134" w:firstLine="306"/>
        <w:jc w:val="both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 ประกาศ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พ.ศ. 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442115" w:rsidRPr="009C761E" w:rsidRDefault="00442115" w:rsidP="00442115">
      <w:pPr>
        <w:spacing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</w:p>
    <w:p w:rsidR="00442115" w:rsidRDefault="00A84BAC" w:rsidP="004421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34016" behindDoc="1" locked="0" layoutInCell="1" allowOverlap="1" wp14:anchorId="5670D547" wp14:editId="41B2E9DF">
            <wp:simplePos x="0" y="0"/>
            <wp:positionH relativeFrom="column">
              <wp:posOffset>3057525</wp:posOffset>
            </wp:positionH>
            <wp:positionV relativeFrom="paragraph">
              <wp:posOffset>54610</wp:posOffset>
            </wp:positionV>
            <wp:extent cx="880745" cy="587375"/>
            <wp:effectExtent l="0" t="0" r="0" b="317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ช็น นายก.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115" w:rsidRPr="009C761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42115" w:rsidRPr="009C761E" w:rsidRDefault="00442115" w:rsidP="004421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2115" w:rsidRPr="009C761E" w:rsidRDefault="00442115" w:rsidP="004421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9C761E">
        <w:rPr>
          <w:rFonts w:ascii="TH SarabunIT๙" w:hAnsi="TH SarabunIT๙" w:cs="TH SarabunIT๙"/>
          <w:sz w:val="32"/>
          <w:szCs w:val="32"/>
        </w:rPr>
        <w:tab/>
        <w:t xml:space="preserve">            (</w:t>
      </w:r>
      <w:r w:rsidRPr="009C761E">
        <w:rPr>
          <w:rFonts w:ascii="TH SarabunIT๙" w:hAnsi="TH SarabunIT๙" w:cs="TH SarabunIT๙"/>
          <w:sz w:val="32"/>
          <w:szCs w:val="32"/>
          <w:cs/>
        </w:rPr>
        <w:t>นายคนองศิลป์  ชิตรกุล</w:t>
      </w:r>
      <w:r w:rsidRPr="009C761E">
        <w:rPr>
          <w:rFonts w:ascii="TH SarabunIT๙" w:hAnsi="TH SarabunIT๙" w:cs="TH SarabunIT๙"/>
          <w:sz w:val="32"/>
          <w:szCs w:val="32"/>
        </w:rPr>
        <w:t>)</w:t>
      </w:r>
    </w:p>
    <w:p w:rsidR="00442115" w:rsidRDefault="00442115" w:rsidP="004421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      นายกเทศมนตรีตำบลบ้านส้อง</w:t>
      </w:r>
    </w:p>
    <w:p w:rsidR="009C761E" w:rsidRDefault="00B955B4" w:rsidP="009C76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52" type="#_x0000_t75" style="position:absolute;margin-left:188.25pt;margin-top:-2.1pt;width:83.5pt;height:85.3pt;z-index:251721728;visibility:visible;mso-wrap-edited:f">
            <v:imagedata r:id="rId7" o:title=""/>
          </v:shape>
          <o:OLEObject Type="Embed" ProgID="Word.Picture.8" ShapeID="_x0000_s1052" DrawAspect="Content" ObjectID="_1482043987" r:id="rId12"/>
        </w:pict>
      </w:r>
    </w:p>
    <w:p w:rsidR="00106C64" w:rsidRDefault="00106C64" w:rsidP="009C76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6C64" w:rsidRDefault="00106C64" w:rsidP="009C76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6C64" w:rsidRPr="009C761E" w:rsidRDefault="00106C64" w:rsidP="009C76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761E" w:rsidRPr="009C761E" w:rsidRDefault="009C761E" w:rsidP="009C76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6C64" w:rsidRPr="009C761E" w:rsidRDefault="00106C64" w:rsidP="00106C64">
      <w:pPr>
        <w:pStyle w:val="7"/>
        <w:spacing w:before="0" w:line="240" w:lineRule="auto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</w:pPr>
      <w:r w:rsidRPr="009C761E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ประกาศเทศบาลตำบลบ้านส้อง</w:t>
      </w:r>
    </w:p>
    <w:p w:rsidR="00106C64" w:rsidRPr="009C761E" w:rsidRDefault="00106C64" w:rsidP="00106C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761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 ประกาศผลการประมูลจ้างด้วยระบบอิเล็กทรอนิกส์</w:t>
      </w:r>
    </w:p>
    <w:p w:rsidR="00106C64" w:rsidRPr="00442115" w:rsidRDefault="00106C64" w:rsidP="00106C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211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โครงการก่อสร้าง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คูระบายน้ำพร้อม</w:t>
      </w:r>
      <w:r w:rsidRPr="004421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ถนนคอนกรีตเสริมเหล็ก 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4421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421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06C64" w:rsidRPr="009C761E" w:rsidRDefault="00106C64" w:rsidP="00106C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761E">
        <w:rPr>
          <w:rFonts w:ascii="TH SarabunIT๙" w:hAnsi="TH SarabunIT๙" w:cs="TH SarabunIT๙"/>
          <w:b/>
          <w:bCs/>
          <w:sz w:val="32"/>
          <w:szCs w:val="32"/>
          <w:cs/>
        </w:rPr>
        <w:t>ที่ได้รับการคัดเลือก</w:t>
      </w:r>
    </w:p>
    <w:p w:rsidR="00106C64" w:rsidRDefault="00106C64" w:rsidP="00106C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761E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…………………………………….</w:t>
      </w:r>
    </w:p>
    <w:p w:rsidR="00106C64" w:rsidRPr="009C761E" w:rsidRDefault="00106C64" w:rsidP="00106C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106C64" w:rsidRPr="009C761E" w:rsidRDefault="00106C64" w:rsidP="00106C64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ตามประกาศเทศบาลตำบลบ้านส้อง ลงวันที่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21  ตุลาคม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2557  เรื่อง ประมูลจ้างด้วยระบบอิเล็กทรอนิกส์</w:t>
      </w:r>
      <w:r w:rsidRPr="00E8112B">
        <w:rPr>
          <w:rFonts w:ascii="TH SarabunIT๙" w:hAnsi="TH SarabunIT๙" w:cs="TH SarabunIT๙"/>
          <w:sz w:val="32"/>
          <w:szCs w:val="32"/>
          <w:cs/>
        </w:rPr>
        <w:t>โครงการก่อสร้าง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คูระบายน้ำพร้อม</w:t>
      </w:r>
      <w:r w:rsidRPr="00E8112B">
        <w:rPr>
          <w:rFonts w:ascii="TH SarabunIT๙" w:hAnsi="TH SarabunIT๙" w:cs="TH SarabunIT๙"/>
          <w:sz w:val="32"/>
          <w:szCs w:val="32"/>
          <w:cs/>
        </w:rPr>
        <w:t xml:space="preserve">ถนนคอนกรีตเสริมเหล็ก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8112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ตำบลบ้านส้อง อำเภอเวียงสระ จังหวัดสุราษฎร์ธานี  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โดยกำหนดยื่นเอกสารประมูลจ้างด้วยระบบอิเล็กทรอนิกส์  ในวันที่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 พฤศจิกายน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2557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761E">
        <w:rPr>
          <w:rFonts w:ascii="TH SarabunIT๙" w:hAnsi="TH SarabunIT๙" w:cs="TH SarabunIT๙"/>
          <w:sz w:val="32"/>
          <w:szCs w:val="32"/>
          <w:cs/>
        </w:rPr>
        <w:t>ตั้งแต่เวลา 0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C761E">
        <w:rPr>
          <w:rFonts w:ascii="TH SarabunIT๙" w:hAnsi="TH SarabunIT๙" w:cs="TH SarabunIT๙"/>
          <w:sz w:val="32"/>
          <w:szCs w:val="32"/>
          <w:cs/>
        </w:rPr>
        <w:t>.30 – 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.30 น. และกำหนดให้ประมูลจ้างด้วยระบบอิเล็กทรอนิกส์ในวันที่ </w:t>
      </w:r>
      <w:r w:rsidR="00CC241D">
        <w:rPr>
          <w:rFonts w:ascii="TH SarabunIT๙" w:hAnsi="TH SarabunIT๙" w:cs="TH SarabunIT๙"/>
          <w:sz w:val="32"/>
          <w:szCs w:val="32"/>
        </w:rPr>
        <w:t xml:space="preserve">29  </w:t>
      </w:r>
      <w:r w:rsidR="00CC241D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CC241D" w:rsidRPr="009C761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2557 ระหว่างเวลา  </w:t>
      </w:r>
      <w:r w:rsidR="002E50A2">
        <w:rPr>
          <w:rFonts w:ascii="TH SarabunIT๙" w:hAnsi="TH SarabunIT๙" w:cs="TH SarabunIT๙"/>
          <w:sz w:val="32"/>
          <w:szCs w:val="32"/>
        </w:rPr>
        <w:t>10.10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น. ถึง  </w:t>
      </w:r>
      <w:r w:rsidR="002E50A2">
        <w:rPr>
          <w:rFonts w:ascii="TH SarabunIT๙" w:hAnsi="TH SarabunIT๙" w:cs="TH SarabunIT๙"/>
          <w:sz w:val="32"/>
          <w:szCs w:val="32"/>
        </w:rPr>
        <w:t>10.40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น. ณ สำนักงานเทศบาลตำบลบ้านส้อง  นั้น</w:t>
      </w:r>
    </w:p>
    <w:p w:rsidR="00106C64" w:rsidRPr="009C761E" w:rsidRDefault="00106C64" w:rsidP="00106C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ab/>
        <w:t xml:space="preserve">          บัดนี้คณะกรรมการดำเนินการประมูลจ้างด้วยระบบอิเล็กทรอนิกส์ ได้ตรวจสอบและพิจารณาผลการประมูลจ้าง ฯ  เรียบร้อยแล้ว  มีผู้เสนอราคารายต่ำสุด ที่ได้รับการคัดเลือกดังนี้</w:t>
      </w:r>
    </w:p>
    <w:p w:rsidR="00106C64" w:rsidRPr="009C761E" w:rsidRDefault="00106C64" w:rsidP="00106C64">
      <w:pPr>
        <w:pStyle w:val="9"/>
        <w:spacing w:before="0" w:line="240" w:lineRule="auto"/>
        <w:jc w:val="thaiDistribute"/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</w:pPr>
      <w:r w:rsidRPr="009C761E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         </w:t>
      </w:r>
      <w:r w:rsidRPr="009C761E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 xml:space="preserve">ผู้เสนอราคาต่ำสุด คือ </w:t>
      </w:r>
      <w:r>
        <w:rPr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ห้างหุ้นส่วนจำกัด ดีเซล ซีวิล (1999)</w:t>
      </w:r>
    </w:p>
    <w:p w:rsidR="00106C64" w:rsidRPr="009C761E" w:rsidRDefault="00106C64" w:rsidP="00106C64">
      <w:pPr>
        <w:pStyle w:val="9"/>
        <w:spacing w:before="0" w:line="240" w:lineRule="auto"/>
        <w:ind w:left="720" w:firstLine="720"/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9C761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ผู้เสนอราคาต่ำตามลำดับ  </w:t>
      </w:r>
      <w:r w:rsidR="00FD01A8">
        <w:rPr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6</w:t>
      </w:r>
      <w:r w:rsidRPr="009C761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 ราย  คือ</w:t>
      </w:r>
    </w:p>
    <w:p w:rsidR="00106C64" w:rsidRDefault="00106C64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ร้านห้วยปริกก่อสร้าง</w:t>
      </w:r>
    </w:p>
    <w:p w:rsidR="00106C64" w:rsidRDefault="00106C64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หจก.ชัยพรธุรกิจ</w:t>
      </w:r>
    </w:p>
    <w:p w:rsidR="00FD01A8" w:rsidRDefault="00FD01A8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หจก.สุราษฎร์คอนกรีตอัดแรง</w:t>
      </w:r>
    </w:p>
    <w:p w:rsidR="00FD01A8" w:rsidRDefault="00FD01A8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หจก.มิตรพัฒนา เวียงสระ</w:t>
      </w:r>
    </w:p>
    <w:p w:rsidR="00FD01A8" w:rsidRDefault="00FD01A8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 บริษัท วีวิว วิศวกรรม จำกัด</w:t>
      </w:r>
    </w:p>
    <w:p w:rsidR="00FD01A8" w:rsidRDefault="00FD01A8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 หจก.ช.บ้านส้องการโยธา</w:t>
      </w:r>
    </w:p>
    <w:p w:rsidR="00106C64" w:rsidRPr="009C761E" w:rsidRDefault="00106C64" w:rsidP="00106C6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06C64" w:rsidRPr="009C761E" w:rsidRDefault="00106C64" w:rsidP="00106C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 xml:space="preserve"> </w:t>
      </w:r>
      <w:r w:rsidRPr="009C761E">
        <w:rPr>
          <w:rFonts w:ascii="TH SarabunIT๙" w:hAnsi="TH SarabunIT๙" w:cs="TH SarabunIT๙"/>
          <w:spacing w:val="4"/>
          <w:sz w:val="32"/>
          <w:szCs w:val="32"/>
          <w:cs/>
        </w:rPr>
        <w:t>จึงขอประกาศให้ทราบโดยทั่วกัน  อนึ่ง  เพื่อให้การดำเนินการ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ดังกล่าวเป็นไปด้วยความถูกต้อง  โปร่งใส  ตรวจสอบได้  และหากมีข้อสงสัยประการใดสามารถขอดูรายละเอียดและผลการพิจารณาได้ที่เทศบาลตำบลบ้านส้องหรือสอบถามทางโทรศัพท์หมายเลข </w:t>
      </w:r>
      <w:r w:rsidRPr="009C761E">
        <w:rPr>
          <w:rFonts w:ascii="TH SarabunIT๙" w:hAnsi="TH SarabunIT๙" w:cs="TH SarabunIT๙"/>
          <w:sz w:val="32"/>
          <w:szCs w:val="32"/>
        </w:rPr>
        <w:t xml:space="preserve">0-7736-6752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 w:rsidRPr="009C761E">
        <w:rPr>
          <w:rFonts w:ascii="TH SarabunIT๙" w:hAnsi="TH SarabunIT๙" w:cs="TH SarabunIT๙"/>
          <w:sz w:val="32"/>
          <w:szCs w:val="32"/>
        </w:rPr>
        <w:t xml:space="preserve">0-7736-6752  </w:t>
      </w:r>
      <w:r w:rsidRPr="009C761E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106C64" w:rsidRDefault="00106C64" w:rsidP="00106C64">
      <w:pPr>
        <w:spacing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ab/>
      </w:r>
    </w:p>
    <w:p w:rsidR="00106C64" w:rsidRPr="009C761E" w:rsidRDefault="00106C64" w:rsidP="00106C64">
      <w:pPr>
        <w:spacing w:after="0" w:line="240" w:lineRule="auto"/>
        <w:ind w:left="1134" w:firstLine="306"/>
        <w:jc w:val="both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 ประกาศ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พ.ศ. 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106C64" w:rsidRPr="009C761E" w:rsidRDefault="00106C64" w:rsidP="00106C64">
      <w:pPr>
        <w:spacing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</w:p>
    <w:p w:rsidR="00106C64" w:rsidRDefault="00106C64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06C64" w:rsidRDefault="00A84BAC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36064" behindDoc="1" locked="0" layoutInCell="1" allowOverlap="1" wp14:anchorId="600BC398" wp14:editId="3E5B810D">
            <wp:simplePos x="0" y="0"/>
            <wp:positionH relativeFrom="column">
              <wp:posOffset>3057525</wp:posOffset>
            </wp:positionH>
            <wp:positionV relativeFrom="paragraph">
              <wp:posOffset>62865</wp:posOffset>
            </wp:positionV>
            <wp:extent cx="880745" cy="587375"/>
            <wp:effectExtent l="0" t="0" r="0" b="317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ช็น นายก.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C64" w:rsidRPr="009C761E" w:rsidRDefault="00106C64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6C64" w:rsidRPr="009C761E" w:rsidRDefault="00106C64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9C761E">
        <w:rPr>
          <w:rFonts w:ascii="TH SarabunIT๙" w:hAnsi="TH SarabunIT๙" w:cs="TH SarabunIT๙"/>
          <w:sz w:val="32"/>
          <w:szCs w:val="32"/>
        </w:rPr>
        <w:tab/>
        <w:t xml:space="preserve">            (</w:t>
      </w:r>
      <w:r w:rsidRPr="009C761E">
        <w:rPr>
          <w:rFonts w:ascii="TH SarabunIT๙" w:hAnsi="TH SarabunIT๙" w:cs="TH SarabunIT๙"/>
          <w:sz w:val="32"/>
          <w:szCs w:val="32"/>
          <w:cs/>
        </w:rPr>
        <w:t>นายคนองศิลป์  ชิตรกุล</w:t>
      </w:r>
      <w:r w:rsidRPr="009C761E">
        <w:rPr>
          <w:rFonts w:ascii="TH SarabunIT๙" w:hAnsi="TH SarabunIT๙" w:cs="TH SarabunIT๙"/>
          <w:sz w:val="32"/>
          <w:szCs w:val="32"/>
        </w:rPr>
        <w:t>)</w:t>
      </w:r>
    </w:p>
    <w:p w:rsidR="00106C64" w:rsidRDefault="00106C64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      นายกเทศมนตรีตำบลบ้านส้อง</w:t>
      </w:r>
    </w:p>
    <w:p w:rsidR="00106C64" w:rsidRDefault="00106C64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6C64" w:rsidRDefault="00106C64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6C64" w:rsidRDefault="00106C64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6C64" w:rsidRDefault="00106C64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6C64" w:rsidRDefault="00106C64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6C64" w:rsidRDefault="00106C64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6C64" w:rsidRDefault="00B955B4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53" type="#_x0000_t75" style="position:absolute;margin-left:186.75pt;margin-top:-1.35pt;width:83.5pt;height:85.3pt;z-index:251722752;visibility:visible;mso-wrap-edited:f">
            <v:imagedata r:id="rId7" o:title=""/>
          </v:shape>
          <o:OLEObject Type="Embed" ProgID="Word.Picture.8" ShapeID="_x0000_s1053" DrawAspect="Content" ObjectID="_1482043988" r:id="rId13"/>
        </w:pict>
      </w:r>
    </w:p>
    <w:p w:rsidR="00106C64" w:rsidRDefault="00106C64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6C64" w:rsidRDefault="00106C64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6C64" w:rsidRPr="009C761E" w:rsidRDefault="00106C64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6C64" w:rsidRPr="009C761E" w:rsidRDefault="00106C64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6C64" w:rsidRPr="009C761E" w:rsidRDefault="00106C64" w:rsidP="00106C64">
      <w:pPr>
        <w:pStyle w:val="7"/>
        <w:spacing w:before="0" w:line="240" w:lineRule="auto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</w:pPr>
      <w:r w:rsidRPr="009C761E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ประกาศเทศบาลตำบลบ้านส้อง</w:t>
      </w:r>
    </w:p>
    <w:p w:rsidR="00106C64" w:rsidRPr="009C761E" w:rsidRDefault="00106C64" w:rsidP="00106C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761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 ประกาศผลการประมูลจ้างด้วยระบบอิเล็กทรอนิกส์</w:t>
      </w:r>
    </w:p>
    <w:p w:rsidR="00106C64" w:rsidRPr="00442115" w:rsidRDefault="00106C64" w:rsidP="00106C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บุกเบิกถนนหินแอนไฮไลท์ซอยนางกิ้มเสี้ยน  </w:t>
      </w:r>
      <w:r w:rsidRPr="004421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421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421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06C64" w:rsidRPr="009C761E" w:rsidRDefault="00106C64" w:rsidP="00106C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761E">
        <w:rPr>
          <w:rFonts w:ascii="TH SarabunIT๙" w:hAnsi="TH SarabunIT๙" w:cs="TH SarabunIT๙"/>
          <w:b/>
          <w:bCs/>
          <w:sz w:val="32"/>
          <w:szCs w:val="32"/>
          <w:cs/>
        </w:rPr>
        <w:t>ที่ได้รับการคัดเลือก</w:t>
      </w:r>
    </w:p>
    <w:p w:rsidR="00106C64" w:rsidRDefault="00106C64" w:rsidP="00106C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761E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…………………………………….</w:t>
      </w:r>
    </w:p>
    <w:p w:rsidR="00106C64" w:rsidRPr="009C761E" w:rsidRDefault="00106C64" w:rsidP="00106C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106C64" w:rsidRPr="009C761E" w:rsidRDefault="00106C64" w:rsidP="00106C64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ตามประกาศเทศบาลตำบลบ้านส้อง ลงวันที่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21  ตุลาคม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2557  เรื่อง ประมูลจ้างด้วยระบบอิเล็กทรอนิกส์</w:t>
      </w:r>
      <w:r w:rsidRPr="00E8112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D24C34">
        <w:rPr>
          <w:rFonts w:ascii="TH SarabunIT๙" w:hAnsi="TH SarabunIT๙" w:cs="TH SarabunIT๙" w:hint="cs"/>
          <w:sz w:val="32"/>
          <w:szCs w:val="32"/>
          <w:cs/>
        </w:rPr>
        <w:t xml:space="preserve">บุกเบิกถนนหินแอนไฮไลท์ซอยนางกิ้มเสี้ยน </w:t>
      </w:r>
      <w:r w:rsidRPr="00E8112B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D24C3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8112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ตำบลบ้านส้อง อำเภอเวียงสระ จังหวัดสุราษฎร์ธานี  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โดยกำหนดยื่นเอกสารประมูลจ้างด้วยระบบอิเล็กทรอนิกส์  ในวันที่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 พฤศจิกายน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2557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761E">
        <w:rPr>
          <w:rFonts w:ascii="TH SarabunIT๙" w:hAnsi="TH SarabunIT๙" w:cs="TH SarabunIT๙"/>
          <w:sz w:val="32"/>
          <w:szCs w:val="32"/>
          <w:cs/>
        </w:rPr>
        <w:t>ตั้งแต่เวลา 0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C761E">
        <w:rPr>
          <w:rFonts w:ascii="TH SarabunIT๙" w:hAnsi="TH SarabunIT๙" w:cs="TH SarabunIT๙"/>
          <w:sz w:val="32"/>
          <w:szCs w:val="32"/>
          <w:cs/>
        </w:rPr>
        <w:t>.30 – 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.30 น. และกำหนดให้ประมูลจ้างด้วยระบบอิเล็กทรอนิกส์ในวันที่ </w:t>
      </w:r>
      <w:r w:rsidR="00CC241D">
        <w:rPr>
          <w:rFonts w:ascii="TH SarabunIT๙" w:hAnsi="TH SarabunIT๙" w:cs="TH SarabunIT๙"/>
          <w:sz w:val="32"/>
          <w:szCs w:val="32"/>
        </w:rPr>
        <w:t xml:space="preserve">29  </w:t>
      </w:r>
      <w:r w:rsidR="00CC241D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CC241D" w:rsidRPr="009C761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2557 ระหว่างเวลา  </w:t>
      </w:r>
      <w:r w:rsidR="002E50A2">
        <w:rPr>
          <w:rFonts w:ascii="TH SarabunIT๙" w:hAnsi="TH SarabunIT๙" w:cs="TH SarabunIT๙"/>
          <w:sz w:val="32"/>
          <w:szCs w:val="32"/>
        </w:rPr>
        <w:t>10.45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น. ถึง  </w:t>
      </w:r>
      <w:r w:rsidR="002E50A2">
        <w:rPr>
          <w:rFonts w:ascii="TH SarabunIT๙" w:hAnsi="TH SarabunIT๙" w:cs="TH SarabunIT๙"/>
          <w:sz w:val="32"/>
          <w:szCs w:val="32"/>
        </w:rPr>
        <w:t>11.15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น. ณ สำนักงานเทศบาลตำบลบ้านส้อง  นั้น</w:t>
      </w:r>
    </w:p>
    <w:p w:rsidR="00106C64" w:rsidRPr="009C761E" w:rsidRDefault="00106C64" w:rsidP="00106C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ab/>
        <w:t xml:space="preserve">          บัดนี้คณะกรรมการดำเนินการประมูลจ้างด้วยระบบอิเล็กทรอนิกส์ ได้ตรวจสอบและพิจารณาผลการประมูลจ้าง ฯ  เรียบร้อยแล้ว  มีผู้เสนอราคารายต่ำสุด ที่ได้รับการคัดเลือกดังนี้</w:t>
      </w:r>
    </w:p>
    <w:p w:rsidR="00106C64" w:rsidRPr="009C761E" w:rsidRDefault="00106C64" w:rsidP="00106C64">
      <w:pPr>
        <w:pStyle w:val="9"/>
        <w:spacing w:before="0" w:line="240" w:lineRule="auto"/>
        <w:jc w:val="thaiDistribute"/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</w:pPr>
      <w:r w:rsidRPr="009C761E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         </w:t>
      </w:r>
      <w:r w:rsidRPr="009C761E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 xml:space="preserve">ผู้เสนอราคาต่ำสุด คือ </w:t>
      </w:r>
      <w:r>
        <w:rPr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 xml:space="preserve">ห้างหุ้นส่วนจำกัด </w:t>
      </w:r>
      <w:r w:rsidR="00D24C34">
        <w:rPr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เมืองเวียงปาล์ม</w:t>
      </w:r>
    </w:p>
    <w:p w:rsidR="00106C64" w:rsidRPr="009C761E" w:rsidRDefault="00106C64" w:rsidP="00106C64">
      <w:pPr>
        <w:pStyle w:val="9"/>
        <w:spacing w:before="0" w:line="240" w:lineRule="auto"/>
        <w:ind w:left="720" w:firstLine="720"/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9C761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ผู้เสนอราคาต่ำตามลำดับ  </w:t>
      </w:r>
      <w:r w:rsidR="00FD01A8">
        <w:rPr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9</w:t>
      </w:r>
      <w:r w:rsidRPr="009C761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 ราย  คือ</w:t>
      </w:r>
    </w:p>
    <w:p w:rsidR="00106C64" w:rsidRDefault="00106C64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1.  </w:t>
      </w:r>
      <w:r w:rsidR="00D24C34">
        <w:rPr>
          <w:rFonts w:ascii="TH SarabunIT๙" w:hAnsi="TH SarabunIT๙" w:cs="TH SarabunIT๙" w:hint="cs"/>
          <w:sz w:val="32"/>
          <w:szCs w:val="32"/>
          <w:cs/>
        </w:rPr>
        <w:t>หจก.พรหมคีรี ธุรกิจ</w:t>
      </w:r>
    </w:p>
    <w:p w:rsidR="00106C64" w:rsidRDefault="00106C64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หจก.ชัยพรธุรกิจ</w:t>
      </w:r>
    </w:p>
    <w:p w:rsidR="00FD01A8" w:rsidRDefault="00FD01A8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บริษัท วีวิว วิศวกรรม จำกัด</w:t>
      </w:r>
    </w:p>
    <w:p w:rsidR="00FD01A8" w:rsidRDefault="00FD01A8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หจก.นครเวียงชัย</w:t>
      </w:r>
    </w:p>
    <w:p w:rsidR="00FD01A8" w:rsidRDefault="00FD01A8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 หจก.ป.ถนัดกิจ</w:t>
      </w:r>
    </w:p>
    <w:p w:rsidR="00FD01A8" w:rsidRDefault="00FD01A8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 หจก.ไพศาลเมืองทอง</w:t>
      </w:r>
    </w:p>
    <w:p w:rsidR="00FD01A8" w:rsidRDefault="00FD01A8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 หจก.ดีเซล ซีวิล (1999)</w:t>
      </w:r>
    </w:p>
    <w:p w:rsidR="00FD01A8" w:rsidRDefault="00FD01A8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 หจก.มิตรพัฒนา เวียงสระ</w:t>
      </w:r>
    </w:p>
    <w:p w:rsidR="00FD01A8" w:rsidRDefault="00FD01A8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  บริษัท ครุฑเพชร จำกัด</w:t>
      </w:r>
    </w:p>
    <w:p w:rsidR="00106C64" w:rsidRPr="009C761E" w:rsidRDefault="00106C64" w:rsidP="00106C6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06C64" w:rsidRPr="009C761E" w:rsidRDefault="00106C64" w:rsidP="00106C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 xml:space="preserve"> </w:t>
      </w:r>
      <w:r w:rsidRPr="009C761E">
        <w:rPr>
          <w:rFonts w:ascii="TH SarabunIT๙" w:hAnsi="TH SarabunIT๙" w:cs="TH SarabunIT๙"/>
          <w:spacing w:val="4"/>
          <w:sz w:val="32"/>
          <w:szCs w:val="32"/>
          <w:cs/>
        </w:rPr>
        <w:t>จึงขอประกาศให้ทราบโดยทั่วกัน  อนึ่ง  เพื่อให้การดำเนินการ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ดังกล่าวเป็นไปด้วยความถูกต้อง  โปร่งใส  ตรวจสอบได้  และหากมีข้อสงสัยประการใดสามารถขอดูรายละเอียดและผลการพิจารณาได้ที่เทศบาลตำบลบ้านส้องหรือสอบถามทางโทรศัพท์หมายเลข </w:t>
      </w:r>
      <w:r w:rsidRPr="009C761E">
        <w:rPr>
          <w:rFonts w:ascii="TH SarabunIT๙" w:hAnsi="TH SarabunIT๙" w:cs="TH SarabunIT๙"/>
          <w:sz w:val="32"/>
          <w:szCs w:val="32"/>
        </w:rPr>
        <w:t xml:space="preserve">0-7736-6752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 w:rsidRPr="009C761E">
        <w:rPr>
          <w:rFonts w:ascii="TH SarabunIT๙" w:hAnsi="TH SarabunIT๙" w:cs="TH SarabunIT๙"/>
          <w:sz w:val="32"/>
          <w:szCs w:val="32"/>
        </w:rPr>
        <w:t xml:space="preserve">0-7736-6752  </w:t>
      </w:r>
      <w:r w:rsidRPr="009C761E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106C64" w:rsidRDefault="00106C64" w:rsidP="00106C64">
      <w:pPr>
        <w:spacing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ab/>
      </w:r>
    </w:p>
    <w:p w:rsidR="00106C64" w:rsidRPr="009C761E" w:rsidRDefault="00106C64" w:rsidP="00106C64">
      <w:pPr>
        <w:spacing w:after="0" w:line="240" w:lineRule="auto"/>
        <w:ind w:left="1134" w:firstLine="306"/>
        <w:jc w:val="both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 ประกาศ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พ.ศ. 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106C64" w:rsidRPr="009C761E" w:rsidRDefault="00106C64" w:rsidP="00106C64">
      <w:pPr>
        <w:spacing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</w:p>
    <w:p w:rsidR="00106C64" w:rsidRDefault="00106C64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06C64" w:rsidRDefault="00A84BAC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38112" behindDoc="1" locked="0" layoutInCell="1" allowOverlap="1" wp14:anchorId="0307F77D" wp14:editId="63AE30ED">
            <wp:simplePos x="0" y="0"/>
            <wp:positionH relativeFrom="column">
              <wp:posOffset>3009900</wp:posOffset>
            </wp:positionH>
            <wp:positionV relativeFrom="paragraph">
              <wp:posOffset>31115</wp:posOffset>
            </wp:positionV>
            <wp:extent cx="880745" cy="587375"/>
            <wp:effectExtent l="0" t="0" r="0" b="317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ช็น นายก.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C64" w:rsidRPr="009C761E" w:rsidRDefault="00106C64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6C64" w:rsidRPr="009C761E" w:rsidRDefault="00106C64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9C761E">
        <w:rPr>
          <w:rFonts w:ascii="TH SarabunIT๙" w:hAnsi="TH SarabunIT๙" w:cs="TH SarabunIT๙"/>
          <w:sz w:val="32"/>
          <w:szCs w:val="32"/>
        </w:rPr>
        <w:tab/>
        <w:t xml:space="preserve">            (</w:t>
      </w:r>
      <w:r w:rsidRPr="009C761E">
        <w:rPr>
          <w:rFonts w:ascii="TH SarabunIT๙" w:hAnsi="TH SarabunIT๙" w:cs="TH SarabunIT๙"/>
          <w:sz w:val="32"/>
          <w:szCs w:val="32"/>
          <w:cs/>
        </w:rPr>
        <w:t>นายคนองศิลป์  ชิตรกุล</w:t>
      </w:r>
      <w:r w:rsidRPr="009C761E">
        <w:rPr>
          <w:rFonts w:ascii="TH SarabunIT๙" w:hAnsi="TH SarabunIT๙" w:cs="TH SarabunIT๙"/>
          <w:sz w:val="32"/>
          <w:szCs w:val="32"/>
        </w:rPr>
        <w:t>)</w:t>
      </w:r>
    </w:p>
    <w:p w:rsidR="00106C64" w:rsidRDefault="00106C64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      นายกเทศมนตรีตำบลบ้านส้อง</w:t>
      </w:r>
    </w:p>
    <w:p w:rsidR="00106C64" w:rsidRDefault="00106C64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6C64" w:rsidRDefault="00106C64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6C64" w:rsidRDefault="00106C64" w:rsidP="00106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3078" w:rsidRDefault="001E3078" w:rsidP="009C761E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1E3078" w:rsidRDefault="00B955B4" w:rsidP="009C761E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4" type="#_x0000_t75" style="position:absolute;left:0;text-align:left;margin-left:190.5pt;margin-top:-1.35pt;width:83.5pt;height:85.3pt;z-index:251723776;visibility:visible;mso-wrap-edited:f">
            <v:imagedata r:id="rId7" o:title=""/>
          </v:shape>
          <o:OLEObject Type="Embed" ProgID="Word.Picture.8" ShapeID="_x0000_s1054" DrawAspect="Content" ObjectID="_1482043989" r:id="rId14"/>
        </w:pict>
      </w:r>
    </w:p>
    <w:p w:rsidR="001E3078" w:rsidRDefault="001E3078" w:rsidP="009C761E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1E3078" w:rsidRDefault="001E3078" w:rsidP="009C761E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1E3078" w:rsidRDefault="001E3078" w:rsidP="001E3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3078" w:rsidRPr="009C761E" w:rsidRDefault="001E3078" w:rsidP="001E3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3078" w:rsidRPr="009C761E" w:rsidRDefault="001E3078" w:rsidP="001E3078">
      <w:pPr>
        <w:pStyle w:val="7"/>
        <w:spacing w:before="0" w:line="240" w:lineRule="auto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</w:pPr>
      <w:r w:rsidRPr="009C761E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ประกาศเทศบาลตำบลบ้านส้อง</w:t>
      </w:r>
    </w:p>
    <w:p w:rsidR="001E3078" w:rsidRPr="009C761E" w:rsidRDefault="001E3078" w:rsidP="001E3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761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 ประกาศผลการประมูลจ้างด้วยระบบอิเล็กทรอนิกส์</w:t>
      </w:r>
    </w:p>
    <w:p w:rsidR="001E3078" w:rsidRPr="00442115" w:rsidRDefault="001E3078" w:rsidP="001E3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ก่อสร้างศาลาเอนกประสงค์บ้านพรุกำ  </w:t>
      </w:r>
      <w:r w:rsidRPr="004421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4421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421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E3078" w:rsidRPr="009C761E" w:rsidRDefault="001E3078" w:rsidP="001E3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761E">
        <w:rPr>
          <w:rFonts w:ascii="TH SarabunIT๙" w:hAnsi="TH SarabunIT๙" w:cs="TH SarabunIT๙"/>
          <w:b/>
          <w:bCs/>
          <w:sz w:val="32"/>
          <w:szCs w:val="32"/>
          <w:cs/>
        </w:rPr>
        <w:t>ที่ได้รับการคัดเลือก</w:t>
      </w:r>
    </w:p>
    <w:p w:rsidR="001E3078" w:rsidRDefault="001E3078" w:rsidP="001E3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761E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…………………………………….</w:t>
      </w:r>
    </w:p>
    <w:p w:rsidR="001E3078" w:rsidRPr="009C761E" w:rsidRDefault="001E3078" w:rsidP="001E30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1E3078" w:rsidRPr="009C761E" w:rsidRDefault="001E3078" w:rsidP="001E3078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ตามประกาศเทศบาลตำบลบ้านส้อง ลงวันที่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21  ตุลาคม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2557  เรื่อง ประมูลจ้างด้วยระบบอิเล็กทรอนิกส์</w:t>
      </w:r>
      <w:r w:rsidRPr="00E8112B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ก่อสร้างศาลาเอนกประสงค์บ้านพรุกำ </w:t>
      </w:r>
      <w:r w:rsidRPr="00E8112B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E8112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ตำบลบ้านส้อง อำเภอเวียงสระ จังหวัดสุราษฎร์ธานี  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โดยกำหนดยื่นเอกสารประมูลจ้างด้วยระบบอิเล็กทรอนิกส์  ในวันที่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 พฤศจิกายน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2557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761E">
        <w:rPr>
          <w:rFonts w:ascii="TH SarabunIT๙" w:hAnsi="TH SarabunIT๙" w:cs="TH SarabunIT๙"/>
          <w:sz w:val="32"/>
          <w:szCs w:val="32"/>
          <w:cs/>
        </w:rPr>
        <w:t>ตั้งแต่เวลา 0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C761E">
        <w:rPr>
          <w:rFonts w:ascii="TH SarabunIT๙" w:hAnsi="TH SarabunIT๙" w:cs="TH SarabunIT๙"/>
          <w:sz w:val="32"/>
          <w:szCs w:val="32"/>
          <w:cs/>
        </w:rPr>
        <w:t>.30 – 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.30 น. และกำหนดให้ประมูลจ้างด้วยระบบอิเล็กทรอนิกส์ในวันที่ </w:t>
      </w:r>
      <w:r w:rsidR="00CC241D">
        <w:rPr>
          <w:rFonts w:ascii="TH SarabunIT๙" w:hAnsi="TH SarabunIT๙" w:cs="TH SarabunIT๙"/>
          <w:sz w:val="32"/>
          <w:szCs w:val="32"/>
        </w:rPr>
        <w:t xml:space="preserve">29  </w:t>
      </w:r>
      <w:r w:rsidR="00CC241D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CC241D" w:rsidRPr="009C761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2557 ระหว่างเวลา  </w:t>
      </w:r>
      <w:r w:rsidR="002E50A2">
        <w:rPr>
          <w:rFonts w:ascii="TH SarabunIT๙" w:hAnsi="TH SarabunIT๙" w:cs="TH SarabunIT๙" w:hint="cs"/>
          <w:sz w:val="32"/>
          <w:szCs w:val="32"/>
          <w:cs/>
        </w:rPr>
        <w:t>11.20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น. ถึง  </w:t>
      </w:r>
      <w:r w:rsidR="002E50A2">
        <w:rPr>
          <w:rFonts w:ascii="TH SarabunIT๙" w:hAnsi="TH SarabunIT๙" w:cs="TH SarabunIT๙" w:hint="cs"/>
          <w:sz w:val="32"/>
          <w:szCs w:val="32"/>
          <w:cs/>
        </w:rPr>
        <w:t>11.50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น. ณ สำนักงานเทศบาลตำบลบ้านส้อง  นั้น</w:t>
      </w:r>
    </w:p>
    <w:p w:rsidR="001E3078" w:rsidRPr="009C761E" w:rsidRDefault="001E3078" w:rsidP="001E307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ab/>
        <w:t xml:space="preserve">          บัดนี้คณะกรรมการดำเนินการประมูลจ้างด้วยระบบอิเล็กทรอนิกส์ ได้ตรวจสอบและพิจารณาผลการประมูลจ้าง ฯ  เรียบร้อยแล้ว  มีผู้เสนอราคารายต่ำสุด ที่ได้รับการคัดเลือกดังนี้</w:t>
      </w:r>
    </w:p>
    <w:p w:rsidR="001E3078" w:rsidRPr="009C761E" w:rsidRDefault="001E3078" w:rsidP="001E3078">
      <w:pPr>
        <w:pStyle w:val="9"/>
        <w:spacing w:before="0" w:line="240" w:lineRule="auto"/>
        <w:jc w:val="thaiDistribute"/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</w:pPr>
      <w:r w:rsidRPr="009C761E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         </w:t>
      </w:r>
      <w:r w:rsidRPr="009C761E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 xml:space="preserve">ผู้เสนอราคาต่ำสุด คือ </w:t>
      </w:r>
      <w:r>
        <w:rPr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ร้านห้วยปริกก่อสร้าง</w:t>
      </w:r>
    </w:p>
    <w:p w:rsidR="001E3078" w:rsidRPr="009C761E" w:rsidRDefault="001E3078" w:rsidP="001E3078">
      <w:pPr>
        <w:pStyle w:val="9"/>
        <w:spacing w:before="0" w:line="240" w:lineRule="auto"/>
        <w:ind w:left="720" w:firstLine="720"/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9C761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ผู้เสนอราคาต่ำตามลำดับ  </w:t>
      </w:r>
      <w:r>
        <w:rPr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2</w:t>
      </w:r>
      <w:r w:rsidRPr="009C761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 ราย  คือ</w:t>
      </w:r>
    </w:p>
    <w:p w:rsidR="001E3078" w:rsidRDefault="001E3078" w:rsidP="001E3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หจก.สมพรคอนสตรัคชั่น</w:t>
      </w:r>
    </w:p>
    <w:p w:rsidR="001E3078" w:rsidRDefault="001E3078" w:rsidP="001E307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หจก.ชัยพรธุรกิจ</w:t>
      </w:r>
    </w:p>
    <w:p w:rsidR="001E3078" w:rsidRPr="009C761E" w:rsidRDefault="001E3078" w:rsidP="001E307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E3078" w:rsidRPr="009C761E" w:rsidRDefault="001E3078" w:rsidP="001E307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 xml:space="preserve"> </w:t>
      </w:r>
      <w:r w:rsidRPr="009C761E">
        <w:rPr>
          <w:rFonts w:ascii="TH SarabunIT๙" w:hAnsi="TH SarabunIT๙" w:cs="TH SarabunIT๙"/>
          <w:spacing w:val="4"/>
          <w:sz w:val="32"/>
          <w:szCs w:val="32"/>
          <w:cs/>
        </w:rPr>
        <w:t>จึงขอประกาศให้ทราบโดยทั่วกัน  อนึ่ง  เพื่อให้การดำเนินการ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ดังกล่าวเป็นไปด้วยความถูกต้อง  โปร่งใส  ตรวจสอบได้  และหากมีข้อสงสัยประการใดสามารถขอดูรายละเอียดและผลการพิจารณาได้ที่เทศบาลตำบลบ้านส้องหรือสอบถามทางโทรศัพท์หมายเลข </w:t>
      </w:r>
      <w:r w:rsidRPr="009C761E">
        <w:rPr>
          <w:rFonts w:ascii="TH SarabunIT๙" w:hAnsi="TH SarabunIT๙" w:cs="TH SarabunIT๙"/>
          <w:sz w:val="32"/>
          <w:szCs w:val="32"/>
        </w:rPr>
        <w:t xml:space="preserve">0-7736-6752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 w:rsidRPr="009C761E">
        <w:rPr>
          <w:rFonts w:ascii="TH SarabunIT๙" w:hAnsi="TH SarabunIT๙" w:cs="TH SarabunIT๙"/>
          <w:sz w:val="32"/>
          <w:szCs w:val="32"/>
        </w:rPr>
        <w:t xml:space="preserve">0-7736-6752  </w:t>
      </w:r>
      <w:r w:rsidRPr="009C761E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1E3078" w:rsidRDefault="001E3078" w:rsidP="001E3078">
      <w:pPr>
        <w:spacing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ab/>
      </w:r>
    </w:p>
    <w:p w:rsidR="001E3078" w:rsidRPr="009C761E" w:rsidRDefault="001E3078" w:rsidP="001E3078">
      <w:pPr>
        <w:spacing w:after="0" w:line="240" w:lineRule="auto"/>
        <w:ind w:left="1134" w:firstLine="306"/>
        <w:jc w:val="both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 ประกาศ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พ.ศ. 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1E3078" w:rsidRPr="009C761E" w:rsidRDefault="001E3078" w:rsidP="001E3078">
      <w:pPr>
        <w:spacing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</w:p>
    <w:p w:rsidR="001E3078" w:rsidRDefault="001E3078" w:rsidP="001E3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E3078" w:rsidRDefault="00A84BAC" w:rsidP="001E3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40160" behindDoc="1" locked="0" layoutInCell="1" allowOverlap="1" wp14:anchorId="6080AA30" wp14:editId="430DDA9D">
            <wp:simplePos x="0" y="0"/>
            <wp:positionH relativeFrom="column">
              <wp:posOffset>3048000</wp:posOffset>
            </wp:positionH>
            <wp:positionV relativeFrom="paragraph">
              <wp:posOffset>65405</wp:posOffset>
            </wp:positionV>
            <wp:extent cx="880745" cy="587375"/>
            <wp:effectExtent l="0" t="0" r="0" b="317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ช็น นายก.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078" w:rsidRPr="009C761E" w:rsidRDefault="001E3078" w:rsidP="001E3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3078" w:rsidRPr="009C761E" w:rsidRDefault="001E3078" w:rsidP="001E3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9C761E">
        <w:rPr>
          <w:rFonts w:ascii="TH SarabunIT๙" w:hAnsi="TH SarabunIT๙" w:cs="TH SarabunIT๙"/>
          <w:sz w:val="32"/>
          <w:szCs w:val="32"/>
        </w:rPr>
        <w:tab/>
        <w:t xml:space="preserve">            (</w:t>
      </w:r>
      <w:r w:rsidRPr="009C761E">
        <w:rPr>
          <w:rFonts w:ascii="TH SarabunIT๙" w:hAnsi="TH SarabunIT๙" w:cs="TH SarabunIT๙"/>
          <w:sz w:val="32"/>
          <w:szCs w:val="32"/>
          <w:cs/>
        </w:rPr>
        <w:t>นายคนองศิลป์  ชิตรกุล</w:t>
      </w:r>
      <w:r w:rsidRPr="009C761E">
        <w:rPr>
          <w:rFonts w:ascii="TH SarabunIT๙" w:hAnsi="TH SarabunIT๙" w:cs="TH SarabunIT๙"/>
          <w:sz w:val="32"/>
          <w:szCs w:val="32"/>
        </w:rPr>
        <w:t>)</w:t>
      </w:r>
    </w:p>
    <w:p w:rsidR="001E3078" w:rsidRDefault="001E3078" w:rsidP="001E3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      นายกเทศมนตรีตำบลบ้านส้อง</w:t>
      </w:r>
    </w:p>
    <w:p w:rsidR="001E3078" w:rsidRDefault="001E3078" w:rsidP="001E3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3078" w:rsidRDefault="001E3078" w:rsidP="001E3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3078" w:rsidRDefault="001E3078" w:rsidP="001E3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31E2" w:rsidRDefault="00BC31E2" w:rsidP="001E3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31E2" w:rsidRDefault="00BC31E2" w:rsidP="001E3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31E2" w:rsidRDefault="00BC31E2" w:rsidP="001E3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31E2" w:rsidRDefault="00BC31E2" w:rsidP="001E3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31E2" w:rsidRDefault="00BC31E2" w:rsidP="001E3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31E2" w:rsidRDefault="00BC31E2" w:rsidP="001E30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10F2A" w:rsidRDefault="00B955B4" w:rsidP="00C10F2A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55" type="#_x0000_t75" style="position:absolute;left:0;text-align:left;margin-left:191.25pt;margin-top:2.5pt;width:83.5pt;height:85.3pt;z-index:251728896;visibility:visible;mso-wrap-edited:f">
            <v:imagedata r:id="rId7" o:title=""/>
          </v:shape>
          <o:OLEObject Type="Embed" ProgID="Word.Picture.8" ShapeID="_x0000_s1055" DrawAspect="Content" ObjectID="_1482043990" r:id="rId15"/>
        </w:pict>
      </w:r>
    </w:p>
    <w:p w:rsidR="00C10F2A" w:rsidRDefault="00C10F2A" w:rsidP="00C10F2A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C10F2A" w:rsidRDefault="00C10F2A" w:rsidP="00C10F2A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C10F2A" w:rsidRDefault="00C10F2A" w:rsidP="00C10F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10F2A" w:rsidRPr="009C761E" w:rsidRDefault="00C10F2A" w:rsidP="00C10F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10F2A" w:rsidRPr="009C761E" w:rsidRDefault="00C10F2A" w:rsidP="00C10F2A">
      <w:pPr>
        <w:pStyle w:val="7"/>
        <w:spacing w:before="0" w:line="240" w:lineRule="auto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</w:pPr>
      <w:r w:rsidRPr="009C761E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ประกาศเทศบาลตำบลบ้านส้อง</w:t>
      </w:r>
    </w:p>
    <w:p w:rsidR="00C10F2A" w:rsidRPr="009C761E" w:rsidRDefault="00C10F2A" w:rsidP="00C10F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761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 ประกาศผลการประมูลจ้างด้วยระบบอิเล็กทรอนิกส์</w:t>
      </w:r>
    </w:p>
    <w:p w:rsidR="00C10F2A" w:rsidRPr="00442115" w:rsidRDefault="00C10F2A" w:rsidP="00C10F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บุกเบิกก่อสร้างถนนคอนกรีตเสริมเหล็กซอยหมอสังข์-ปลายแพง (แยกลุงหลอง ตอน2) </w:t>
      </w:r>
      <w:r w:rsidRPr="004421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421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421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10F2A" w:rsidRPr="009C761E" w:rsidRDefault="00C10F2A" w:rsidP="00C10F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761E">
        <w:rPr>
          <w:rFonts w:ascii="TH SarabunIT๙" w:hAnsi="TH SarabunIT๙" w:cs="TH SarabunIT๙"/>
          <w:b/>
          <w:bCs/>
          <w:sz w:val="32"/>
          <w:szCs w:val="32"/>
          <w:cs/>
        </w:rPr>
        <w:t>ที่ได้รับการคัดเลือก</w:t>
      </w:r>
    </w:p>
    <w:p w:rsidR="00C10F2A" w:rsidRDefault="00C10F2A" w:rsidP="00C10F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761E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…………………………………….</w:t>
      </w:r>
    </w:p>
    <w:p w:rsidR="00C10F2A" w:rsidRPr="009C761E" w:rsidRDefault="00C10F2A" w:rsidP="00C10F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C10F2A" w:rsidRPr="009C761E" w:rsidRDefault="00C10F2A" w:rsidP="00C10F2A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ตามประกาศเทศบาลตำบลบ้านส้อง ลงวันที่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21  ตุลาคม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2557  เรื่อง ประมูลจ้างด้วยระบบอิเล็กทรอนิกส์</w:t>
      </w:r>
      <w:r w:rsidR="00B603DD" w:rsidRPr="00E8112B">
        <w:rPr>
          <w:rFonts w:ascii="TH SarabunIT๙" w:hAnsi="TH SarabunIT๙" w:cs="TH SarabunIT๙"/>
          <w:sz w:val="32"/>
          <w:szCs w:val="32"/>
          <w:cs/>
        </w:rPr>
        <w:t xml:space="preserve">โครงการบุกเบิกก่อสร้างถนนคอนกรีตเสริมเหล็กซอยหมอสังข์ – ปลายแพง  </w:t>
      </w:r>
      <w:r w:rsidR="00B603DD">
        <w:rPr>
          <w:rFonts w:ascii="TH SarabunIT๙" w:hAnsi="TH SarabunIT๙" w:cs="TH SarabunIT๙"/>
          <w:sz w:val="32"/>
          <w:szCs w:val="32"/>
        </w:rPr>
        <w:br/>
      </w:r>
      <w:r w:rsidR="00B603DD" w:rsidRPr="00E8112B">
        <w:rPr>
          <w:rFonts w:ascii="TH SarabunIT๙" w:hAnsi="TH SarabunIT๙" w:cs="TH SarabunIT๙"/>
          <w:sz w:val="32"/>
          <w:szCs w:val="32"/>
          <w:cs/>
        </w:rPr>
        <w:t xml:space="preserve">(แยกลุงหลอง ตอน 2)  หมู่ที่ 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ตำบลบ้านส้อง อำเภอเวียงสระ จังหวัดสุราษฎร์ธานี  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โดยกำหนดยื่นเอกสารประมูลจ้างด้วยระบบอิเล็กทรอนิกส์  ในวันที่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 พฤศจิกายน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2557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761E">
        <w:rPr>
          <w:rFonts w:ascii="TH SarabunIT๙" w:hAnsi="TH SarabunIT๙" w:cs="TH SarabunIT๙"/>
          <w:sz w:val="32"/>
          <w:szCs w:val="32"/>
          <w:cs/>
        </w:rPr>
        <w:t>ตั้งแต่เวลา 0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C761E">
        <w:rPr>
          <w:rFonts w:ascii="TH SarabunIT๙" w:hAnsi="TH SarabunIT๙" w:cs="TH SarabunIT๙"/>
          <w:sz w:val="32"/>
          <w:szCs w:val="32"/>
          <w:cs/>
        </w:rPr>
        <w:t>.30 – 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.30 น. และกำหนดให้ประมูลจ้างด้วยระบบอิเล็กทรอนิกส์ในวันที่ </w:t>
      </w:r>
      <w:r w:rsidR="00CC241D">
        <w:rPr>
          <w:rFonts w:ascii="TH SarabunIT๙" w:hAnsi="TH SarabunIT๙" w:cs="TH SarabunIT๙"/>
          <w:sz w:val="32"/>
          <w:szCs w:val="32"/>
        </w:rPr>
        <w:t xml:space="preserve">29  </w:t>
      </w:r>
      <w:r w:rsidR="00CC241D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CC241D" w:rsidRPr="009C761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2557 ระหว่างเวลา  </w:t>
      </w:r>
      <w:r w:rsidR="002E50A2">
        <w:rPr>
          <w:rFonts w:ascii="TH SarabunIT๙" w:hAnsi="TH SarabunIT๙" w:cs="TH SarabunIT๙" w:hint="cs"/>
          <w:sz w:val="32"/>
          <w:szCs w:val="32"/>
          <w:cs/>
        </w:rPr>
        <w:t>13.00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น. ถึง  </w:t>
      </w:r>
      <w:r w:rsidR="002E50A2"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.30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น. ณ สำนักงานเทศบาลตำบลบ้านส้อง  นั้น</w:t>
      </w:r>
    </w:p>
    <w:p w:rsidR="00C10F2A" w:rsidRPr="009C761E" w:rsidRDefault="00C10F2A" w:rsidP="00C10F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ab/>
        <w:t xml:space="preserve">          บัดนี้คณะกรรมการดำเนินการประมูลจ้างด้วยระบบอิเล็กทรอนิกส์ ได้ตรวจสอบและพิจารณาผลการประมูลจ้าง ฯ  เรียบร้อยแล้ว  มีผู้เสนอราคารายต่ำสุด ที่ได้รับการคัดเลือกดังนี้</w:t>
      </w:r>
    </w:p>
    <w:p w:rsidR="00C10F2A" w:rsidRPr="009C761E" w:rsidRDefault="00C10F2A" w:rsidP="00C10F2A">
      <w:pPr>
        <w:pStyle w:val="9"/>
        <w:spacing w:before="0" w:line="240" w:lineRule="auto"/>
        <w:jc w:val="thaiDistribute"/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</w:pPr>
      <w:r w:rsidRPr="009C761E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         </w:t>
      </w:r>
      <w:r w:rsidRPr="009C761E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 xml:space="preserve">ผู้เสนอราคาต่ำสุด คือ </w:t>
      </w:r>
      <w:r w:rsidR="00B603DD">
        <w:rPr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บริษัท ทรัพยาก่อสร้าง จำกัด</w:t>
      </w:r>
    </w:p>
    <w:p w:rsidR="00C10F2A" w:rsidRPr="009C761E" w:rsidRDefault="00C10F2A" w:rsidP="00C10F2A">
      <w:pPr>
        <w:pStyle w:val="9"/>
        <w:spacing w:before="0" w:line="240" w:lineRule="auto"/>
        <w:ind w:left="720" w:firstLine="720"/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9C761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ผู้เสนอราคาต่ำตามลำดับ  </w:t>
      </w:r>
      <w:r w:rsidR="00FD01A8">
        <w:rPr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6</w:t>
      </w:r>
      <w:r w:rsidRPr="009C761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 ราย  คือ</w:t>
      </w:r>
    </w:p>
    <w:p w:rsidR="00C10F2A" w:rsidRDefault="00C10F2A" w:rsidP="00C10F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หจก.</w:t>
      </w:r>
      <w:r w:rsidR="00B603DD">
        <w:rPr>
          <w:rFonts w:ascii="TH SarabunIT๙" w:hAnsi="TH SarabunIT๙" w:cs="TH SarabunIT๙" w:hint="cs"/>
          <w:sz w:val="32"/>
          <w:szCs w:val="32"/>
          <w:cs/>
        </w:rPr>
        <w:t>ไพศาลเมืองทอง</w:t>
      </w:r>
    </w:p>
    <w:p w:rsidR="00C10F2A" w:rsidRDefault="00C10F2A" w:rsidP="00C10F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หจก.</w:t>
      </w:r>
      <w:r w:rsidR="00B603DD">
        <w:rPr>
          <w:rFonts w:ascii="TH SarabunIT๙" w:hAnsi="TH SarabunIT๙" w:cs="TH SarabunIT๙" w:hint="cs"/>
          <w:sz w:val="32"/>
          <w:szCs w:val="32"/>
          <w:cs/>
        </w:rPr>
        <w:t>สุราษฎร์คอนกรีตอัดแรง</w:t>
      </w:r>
    </w:p>
    <w:p w:rsidR="00FD01A8" w:rsidRDefault="00FD01A8" w:rsidP="00C10F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บริษัท ภูเก็ตการเคหะ จำกัด</w:t>
      </w:r>
    </w:p>
    <w:p w:rsidR="00FD01A8" w:rsidRDefault="00FD01A8" w:rsidP="00C10F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หจก.นครเวียงชัย</w:t>
      </w:r>
    </w:p>
    <w:p w:rsidR="00FD01A8" w:rsidRDefault="00FD01A8" w:rsidP="00C10F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 บริษัท เสริมพุนพิน เทรดดิ้ง จำกัด</w:t>
      </w:r>
    </w:p>
    <w:p w:rsidR="00FD01A8" w:rsidRDefault="00FD01A8" w:rsidP="00C10F2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 บริษัท ครุฑเพชร จำกัด</w:t>
      </w:r>
    </w:p>
    <w:p w:rsidR="00C10F2A" w:rsidRPr="009C761E" w:rsidRDefault="00C10F2A" w:rsidP="00C10F2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10F2A" w:rsidRPr="009C761E" w:rsidRDefault="00C10F2A" w:rsidP="00C10F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 xml:space="preserve"> </w:t>
      </w:r>
      <w:r w:rsidRPr="009C761E">
        <w:rPr>
          <w:rFonts w:ascii="TH SarabunIT๙" w:hAnsi="TH SarabunIT๙" w:cs="TH SarabunIT๙"/>
          <w:spacing w:val="4"/>
          <w:sz w:val="32"/>
          <w:szCs w:val="32"/>
          <w:cs/>
        </w:rPr>
        <w:t>จึงขอประกาศให้ทราบโดยทั่วกัน  อนึ่ง  เพื่อให้การดำเนินการ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ดังกล่าวเป็นไปด้วยความถูกต้อง  โปร่งใส  ตรวจสอบได้  และหากมีข้อสงสัยประการใดสามารถขอดูรายละเอียดและผลการพิจารณาได้ที่เทศบาลตำบลบ้านส้องหรือสอบถามทางโทรศัพท์หมายเลข </w:t>
      </w:r>
      <w:r w:rsidRPr="009C761E">
        <w:rPr>
          <w:rFonts w:ascii="TH SarabunIT๙" w:hAnsi="TH SarabunIT๙" w:cs="TH SarabunIT๙"/>
          <w:sz w:val="32"/>
          <w:szCs w:val="32"/>
        </w:rPr>
        <w:t xml:space="preserve">0-7736-6752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 w:rsidRPr="009C761E">
        <w:rPr>
          <w:rFonts w:ascii="TH SarabunIT๙" w:hAnsi="TH SarabunIT๙" w:cs="TH SarabunIT๙"/>
          <w:sz w:val="32"/>
          <w:szCs w:val="32"/>
        </w:rPr>
        <w:t xml:space="preserve">0-7736-6752  </w:t>
      </w:r>
      <w:r w:rsidRPr="009C761E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C10F2A" w:rsidRDefault="00C10F2A" w:rsidP="00C10F2A">
      <w:pPr>
        <w:spacing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ab/>
      </w:r>
    </w:p>
    <w:p w:rsidR="00C10F2A" w:rsidRPr="009C761E" w:rsidRDefault="00C10F2A" w:rsidP="00C10F2A">
      <w:pPr>
        <w:spacing w:after="0" w:line="240" w:lineRule="auto"/>
        <w:ind w:left="1134" w:firstLine="306"/>
        <w:jc w:val="both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 ประกาศ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พ.ศ. 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C10F2A" w:rsidRPr="009C761E" w:rsidRDefault="00C10F2A" w:rsidP="00C10F2A">
      <w:pPr>
        <w:spacing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</w:p>
    <w:p w:rsidR="00C10F2A" w:rsidRDefault="00C10F2A" w:rsidP="00C10F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10F2A" w:rsidRDefault="00A84BAC" w:rsidP="00C10F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42208" behindDoc="1" locked="0" layoutInCell="1" allowOverlap="1" wp14:anchorId="613D924E" wp14:editId="12229766">
            <wp:simplePos x="0" y="0"/>
            <wp:positionH relativeFrom="column">
              <wp:posOffset>3009900</wp:posOffset>
            </wp:positionH>
            <wp:positionV relativeFrom="paragraph">
              <wp:posOffset>33020</wp:posOffset>
            </wp:positionV>
            <wp:extent cx="881009" cy="587585"/>
            <wp:effectExtent l="0" t="0" r="0" b="317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ช็น นายก.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009" cy="58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F2A" w:rsidRPr="009C761E" w:rsidRDefault="00C10F2A" w:rsidP="00C10F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10F2A" w:rsidRPr="009C761E" w:rsidRDefault="00C10F2A" w:rsidP="00C10F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9C761E">
        <w:rPr>
          <w:rFonts w:ascii="TH SarabunIT๙" w:hAnsi="TH SarabunIT๙" w:cs="TH SarabunIT๙"/>
          <w:sz w:val="32"/>
          <w:szCs w:val="32"/>
        </w:rPr>
        <w:tab/>
        <w:t xml:space="preserve">            (</w:t>
      </w:r>
      <w:r w:rsidRPr="009C761E">
        <w:rPr>
          <w:rFonts w:ascii="TH SarabunIT๙" w:hAnsi="TH SarabunIT๙" w:cs="TH SarabunIT๙"/>
          <w:sz w:val="32"/>
          <w:szCs w:val="32"/>
          <w:cs/>
        </w:rPr>
        <w:t>นายคนองศิลป์  ชิตรกุล</w:t>
      </w:r>
      <w:r w:rsidRPr="009C761E">
        <w:rPr>
          <w:rFonts w:ascii="TH SarabunIT๙" w:hAnsi="TH SarabunIT๙" w:cs="TH SarabunIT๙"/>
          <w:sz w:val="32"/>
          <w:szCs w:val="32"/>
        </w:rPr>
        <w:t>)</w:t>
      </w:r>
    </w:p>
    <w:p w:rsidR="00C10F2A" w:rsidRDefault="00C10F2A" w:rsidP="00C10F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      นายกเทศมนตรีตำบลบ้านส้อง</w:t>
      </w:r>
    </w:p>
    <w:p w:rsidR="00C10F2A" w:rsidRDefault="00C10F2A" w:rsidP="00C10F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10F2A" w:rsidRDefault="00C10F2A" w:rsidP="00C10F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10F2A" w:rsidRDefault="00C10F2A" w:rsidP="00C10F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03DD" w:rsidRDefault="00B603DD" w:rsidP="00C10F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01A6" w:rsidRDefault="001001A6" w:rsidP="00C10F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03DD" w:rsidRDefault="00B955B4" w:rsidP="00C10F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56" type="#_x0000_t75" style="position:absolute;margin-left:188.25pt;margin-top:-14.75pt;width:83.5pt;height:85.3pt;z-index:251729920;visibility:visible;mso-wrap-edited:f">
            <v:imagedata r:id="rId7" o:title=""/>
          </v:shape>
          <o:OLEObject Type="Embed" ProgID="Word.Picture.8" ShapeID="_x0000_s1056" DrawAspect="Content" ObjectID="_1482043991" r:id="rId16"/>
        </w:pict>
      </w:r>
    </w:p>
    <w:p w:rsidR="00B603DD" w:rsidRDefault="00B603DD" w:rsidP="00B603DD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B603DD" w:rsidRDefault="00B603DD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03DD" w:rsidRPr="009C761E" w:rsidRDefault="00B603DD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03DD" w:rsidRPr="009C761E" w:rsidRDefault="00B603DD" w:rsidP="00B603DD">
      <w:pPr>
        <w:pStyle w:val="7"/>
        <w:spacing w:before="0" w:line="240" w:lineRule="auto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</w:pPr>
      <w:r w:rsidRPr="009C761E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ประกาศเทศบาลตำบลบ้านส้อง</w:t>
      </w:r>
    </w:p>
    <w:p w:rsidR="00B603DD" w:rsidRPr="009C761E" w:rsidRDefault="00B603DD" w:rsidP="00B603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761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 ประกาศผลการประมูลจ้างด้วยระบบอิเล็กทรอนิกส์</w:t>
      </w:r>
    </w:p>
    <w:p w:rsidR="00B603DD" w:rsidRPr="00B603DD" w:rsidRDefault="00B603DD" w:rsidP="00B603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03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โครงการบุกเบิกก่อสร้างถนนคอนกรีตเสริมเหล็กซอยตาบวง – ควนตาจวน  หมู่ที่  14 </w:t>
      </w:r>
    </w:p>
    <w:p w:rsidR="00B603DD" w:rsidRPr="009C761E" w:rsidRDefault="00B603DD" w:rsidP="00B603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761E">
        <w:rPr>
          <w:rFonts w:ascii="TH SarabunIT๙" w:hAnsi="TH SarabunIT๙" w:cs="TH SarabunIT๙"/>
          <w:b/>
          <w:bCs/>
          <w:sz w:val="32"/>
          <w:szCs w:val="32"/>
          <w:cs/>
        </w:rPr>
        <w:t>ที่ได้รับการคัดเลือก</w:t>
      </w:r>
    </w:p>
    <w:p w:rsidR="00B603DD" w:rsidRDefault="00B603DD" w:rsidP="00B603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761E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…………………………………….</w:t>
      </w:r>
    </w:p>
    <w:p w:rsidR="00B603DD" w:rsidRPr="009C761E" w:rsidRDefault="00B603DD" w:rsidP="00B603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B603DD" w:rsidRPr="009C761E" w:rsidRDefault="00B603DD" w:rsidP="00B603DD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ตามประกาศเทศบาลตำบลบ้านส้อง ลงวันที่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21  ตุลาคม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2557  เรื่อง ประมูลจ้างด้วยระบบอิเล็กทรอนิกส์</w:t>
      </w:r>
      <w:r w:rsidRPr="00E8112B">
        <w:rPr>
          <w:rFonts w:ascii="TH SarabunIT๙" w:hAnsi="TH SarabunIT๙" w:cs="TH SarabunIT๙"/>
          <w:sz w:val="32"/>
          <w:szCs w:val="32"/>
          <w:cs/>
        </w:rPr>
        <w:t xml:space="preserve">โครงการบุกเบิกก่อสร้างถนนคอนกรีตเสริมเหล็กซอยตาบวง – ควนตาจวน  หมู่ที่  14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ตำบลบ้านส้อง อำเภอเวียงสระ จังหวัดสุราษฎร์ธานี  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โดยกำหนดยื่นเอกสารประมูลจ้างด้วยระบบอิเล็กทรอนิกส์  ในวันที่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 พฤศจิกายน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2557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761E">
        <w:rPr>
          <w:rFonts w:ascii="TH SarabunIT๙" w:hAnsi="TH SarabunIT๙" w:cs="TH SarabunIT๙"/>
          <w:sz w:val="32"/>
          <w:szCs w:val="32"/>
          <w:cs/>
        </w:rPr>
        <w:t>ตั้งแต่เวลา 0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C761E">
        <w:rPr>
          <w:rFonts w:ascii="TH SarabunIT๙" w:hAnsi="TH SarabunIT๙" w:cs="TH SarabunIT๙"/>
          <w:sz w:val="32"/>
          <w:szCs w:val="32"/>
          <w:cs/>
        </w:rPr>
        <w:t>.30 – 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.30 น. และกำหนดให้ประมูลจ้างด้วยระบบอิเล็กทรอนิกส์ในวันที่ </w:t>
      </w:r>
      <w:r w:rsidR="00CC241D">
        <w:rPr>
          <w:rFonts w:ascii="TH SarabunIT๙" w:hAnsi="TH SarabunIT๙" w:cs="TH SarabunIT๙"/>
          <w:sz w:val="32"/>
          <w:szCs w:val="32"/>
        </w:rPr>
        <w:t xml:space="preserve">29  </w:t>
      </w:r>
      <w:r w:rsidR="00CC241D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CC241D" w:rsidRPr="009C761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2557 ระหว่างเวลา  </w:t>
      </w:r>
      <w:r w:rsidR="002E50A2">
        <w:rPr>
          <w:rFonts w:ascii="TH SarabunIT๙" w:hAnsi="TH SarabunIT๙" w:cs="TH SarabunIT๙" w:hint="cs"/>
          <w:sz w:val="32"/>
          <w:szCs w:val="32"/>
          <w:cs/>
        </w:rPr>
        <w:t>13.35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น. ถึง  </w:t>
      </w:r>
      <w:r w:rsidR="002E50A2">
        <w:rPr>
          <w:rFonts w:ascii="TH SarabunIT๙" w:hAnsi="TH SarabunIT๙" w:cs="TH SarabunIT๙" w:hint="cs"/>
          <w:sz w:val="32"/>
          <w:szCs w:val="32"/>
          <w:cs/>
        </w:rPr>
        <w:t>14.05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น. ณ สำนักงานเทศบาลตำบลบ้านส้อง  นั้น</w:t>
      </w:r>
    </w:p>
    <w:p w:rsidR="00B603DD" w:rsidRPr="009C761E" w:rsidRDefault="00B603DD" w:rsidP="00B603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ab/>
        <w:t xml:space="preserve">          บัดนี้คณะกรรมการดำเนินการประมูลจ้างด้วยระบบอิเล็กทรอนิกส์ ได้ตรวจสอบและพิจารณาผลการประมูลจ้าง ฯ  เรียบร้อยแล้ว  มีผู้เสนอราคารายต่ำสุด ที่ได้รับการคัดเลือกดังนี้</w:t>
      </w:r>
    </w:p>
    <w:p w:rsidR="00B603DD" w:rsidRPr="009C761E" w:rsidRDefault="00B603DD" w:rsidP="00B603DD">
      <w:pPr>
        <w:pStyle w:val="9"/>
        <w:spacing w:before="0" w:line="240" w:lineRule="auto"/>
        <w:jc w:val="thaiDistribute"/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</w:pPr>
      <w:r w:rsidRPr="009C761E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         </w:t>
      </w:r>
      <w:r w:rsidRPr="009C761E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 xml:space="preserve">ผู้เสนอราคาต่ำสุด คือ </w:t>
      </w:r>
      <w:r>
        <w:rPr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ห้างหุ้นส่วนจำกัด ช.บ้านส้องการโยธา</w:t>
      </w:r>
    </w:p>
    <w:p w:rsidR="00B603DD" w:rsidRPr="009C761E" w:rsidRDefault="00B603DD" w:rsidP="00B603DD">
      <w:pPr>
        <w:pStyle w:val="9"/>
        <w:spacing w:before="0" w:line="240" w:lineRule="auto"/>
        <w:ind w:left="720" w:firstLine="720"/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9C761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ผู้เสนอราคาต่ำตามลำดับ  </w:t>
      </w:r>
      <w:r>
        <w:rPr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2</w:t>
      </w:r>
      <w:r w:rsidRPr="009C761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 ราย  คือ</w:t>
      </w:r>
    </w:p>
    <w:p w:rsidR="00B603DD" w:rsidRDefault="00B603DD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หจก.พรหมคีรี ธุรกิจ</w:t>
      </w:r>
    </w:p>
    <w:p w:rsidR="00B603DD" w:rsidRDefault="00B603DD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บริษัท เสริมพุนพิน เทรดดิ้ง จำกัด</w:t>
      </w:r>
    </w:p>
    <w:p w:rsidR="008E4A11" w:rsidRDefault="008E4A11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หจก.ไพศาลเมืองทอง</w:t>
      </w:r>
    </w:p>
    <w:p w:rsidR="008E4A11" w:rsidRDefault="008E4A11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บริษัท ทรัพยาก่อสร้าง จำกัด</w:t>
      </w:r>
    </w:p>
    <w:p w:rsidR="008E4A11" w:rsidRDefault="008E4A11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 บริษัท ภูเก็ตการเคหะ จำกัด</w:t>
      </w:r>
    </w:p>
    <w:p w:rsidR="008E4A11" w:rsidRDefault="008E4A11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 หจก.สุราษฎร์คอนกรีตอัดแรง </w:t>
      </w:r>
    </w:p>
    <w:p w:rsidR="008E4A11" w:rsidRDefault="008E4A11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 หจก.แสงสวรรค์ศิลาทอง</w:t>
      </w:r>
    </w:p>
    <w:p w:rsidR="008E4A11" w:rsidRDefault="008E4A11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 หจก.ดีเซล ซีวิล (1999)</w:t>
      </w:r>
    </w:p>
    <w:p w:rsidR="008E4A11" w:rsidRDefault="008E4A11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  หจก.ชัยพรธุรกิจ</w:t>
      </w:r>
    </w:p>
    <w:p w:rsidR="008E4A11" w:rsidRDefault="008E4A11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10.บริษัท ครุฑเพชร จำกัด</w:t>
      </w:r>
    </w:p>
    <w:p w:rsidR="008E4A11" w:rsidRDefault="008E4A11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11.หจก.นครเวียงชัย</w:t>
      </w:r>
    </w:p>
    <w:p w:rsidR="008E4A11" w:rsidRDefault="008E4A11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12.หจก.อริญชัยการโยธา</w:t>
      </w:r>
    </w:p>
    <w:p w:rsidR="008E4A11" w:rsidRDefault="008E4A11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13.หจก.นามชัยรุ่งเรืองการโยธา</w:t>
      </w:r>
    </w:p>
    <w:p w:rsidR="00B603DD" w:rsidRPr="009C761E" w:rsidRDefault="00B603DD" w:rsidP="00B603D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B603DD" w:rsidRPr="009C761E" w:rsidRDefault="00B603DD" w:rsidP="00B603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 xml:space="preserve"> </w:t>
      </w:r>
      <w:r w:rsidRPr="009C761E">
        <w:rPr>
          <w:rFonts w:ascii="TH SarabunIT๙" w:hAnsi="TH SarabunIT๙" w:cs="TH SarabunIT๙"/>
          <w:spacing w:val="4"/>
          <w:sz w:val="32"/>
          <w:szCs w:val="32"/>
          <w:cs/>
        </w:rPr>
        <w:t>จึงขอประกาศให้ทราบโดยทั่วกัน  อนึ่ง  เพื่อให้การดำเนินการ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ดังกล่าวเป็นไปด้วยความถูกต้อง  โปร่งใส  ตรวจสอบได้  และหากมีข้อสงสัยประการใดสามารถขอดูรายละเอียดและผลการพิจารณาได้ที่เทศบาลตำบลบ้านส้องหรือสอบถามทางโทรศัพท์หมายเลข </w:t>
      </w:r>
      <w:r w:rsidRPr="009C761E">
        <w:rPr>
          <w:rFonts w:ascii="TH SarabunIT๙" w:hAnsi="TH SarabunIT๙" w:cs="TH SarabunIT๙"/>
          <w:sz w:val="32"/>
          <w:szCs w:val="32"/>
        </w:rPr>
        <w:t xml:space="preserve">0-7736-6752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 w:rsidRPr="009C761E">
        <w:rPr>
          <w:rFonts w:ascii="TH SarabunIT๙" w:hAnsi="TH SarabunIT๙" w:cs="TH SarabunIT๙"/>
          <w:sz w:val="32"/>
          <w:szCs w:val="32"/>
        </w:rPr>
        <w:t xml:space="preserve">0-7736-6752  </w:t>
      </w:r>
      <w:r w:rsidRPr="009C761E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B603DD" w:rsidRDefault="00B603DD" w:rsidP="00B603DD">
      <w:pPr>
        <w:spacing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ab/>
      </w:r>
    </w:p>
    <w:p w:rsidR="00B603DD" w:rsidRPr="009C761E" w:rsidRDefault="00B603DD" w:rsidP="00B603DD">
      <w:pPr>
        <w:spacing w:after="0" w:line="240" w:lineRule="auto"/>
        <w:ind w:left="1134" w:firstLine="306"/>
        <w:jc w:val="both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 ประกาศ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พ.ศ. 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B603DD" w:rsidRPr="009C761E" w:rsidRDefault="00B603DD" w:rsidP="00B603DD">
      <w:pPr>
        <w:spacing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</w:p>
    <w:p w:rsidR="00B603DD" w:rsidRDefault="00A84BAC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44256" behindDoc="1" locked="0" layoutInCell="1" allowOverlap="1" wp14:anchorId="01AE9A3D" wp14:editId="225FBDA6">
            <wp:simplePos x="0" y="0"/>
            <wp:positionH relativeFrom="column">
              <wp:posOffset>3028950</wp:posOffset>
            </wp:positionH>
            <wp:positionV relativeFrom="paragraph">
              <wp:posOffset>56515</wp:posOffset>
            </wp:positionV>
            <wp:extent cx="880745" cy="587375"/>
            <wp:effectExtent l="0" t="0" r="0" b="317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ช็น นายก.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3DD" w:rsidRPr="009C761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603DD" w:rsidRPr="009C761E" w:rsidRDefault="00B603DD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03DD" w:rsidRPr="009C761E" w:rsidRDefault="00B603DD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9C761E">
        <w:rPr>
          <w:rFonts w:ascii="TH SarabunIT๙" w:hAnsi="TH SarabunIT๙" w:cs="TH SarabunIT๙"/>
          <w:sz w:val="32"/>
          <w:szCs w:val="32"/>
        </w:rPr>
        <w:tab/>
        <w:t xml:space="preserve">            (</w:t>
      </w:r>
      <w:r w:rsidRPr="009C761E">
        <w:rPr>
          <w:rFonts w:ascii="TH SarabunIT๙" w:hAnsi="TH SarabunIT๙" w:cs="TH SarabunIT๙"/>
          <w:sz w:val="32"/>
          <w:szCs w:val="32"/>
          <w:cs/>
        </w:rPr>
        <w:t>นายคนองศิลป์  ชิตรกุล</w:t>
      </w:r>
      <w:r w:rsidRPr="009C761E">
        <w:rPr>
          <w:rFonts w:ascii="TH SarabunIT๙" w:hAnsi="TH SarabunIT๙" w:cs="TH SarabunIT๙"/>
          <w:sz w:val="32"/>
          <w:szCs w:val="32"/>
        </w:rPr>
        <w:t>)</w:t>
      </w:r>
    </w:p>
    <w:p w:rsidR="00B603DD" w:rsidRDefault="00B603DD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      นายกเทศมนตรีตำบลบ้านส้อง</w:t>
      </w:r>
    </w:p>
    <w:p w:rsidR="00C10F2A" w:rsidRDefault="00B955B4" w:rsidP="009C761E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57" type="#_x0000_t75" style="position:absolute;left:0;text-align:left;margin-left:189pt;margin-top:-1.25pt;width:83.5pt;height:85.3pt;z-index:251730944;visibility:visible;mso-wrap-edited:f">
            <v:imagedata r:id="rId7" o:title=""/>
          </v:shape>
          <o:OLEObject Type="Embed" ProgID="Word.Picture.8" ShapeID="_x0000_s1057" DrawAspect="Content" ObjectID="_1482043992" r:id="rId17"/>
        </w:pict>
      </w:r>
    </w:p>
    <w:p w:rsidR="00B603DD" w:rsidRDefault="00B603DD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03DD" w:rsidRDefault="00B603DD" w:rsidP="00B603DD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B603DD" w:rsidRDefault="00B603DD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03DD" w:rsidRPr="009C761E" w:rsidRDefault="00B603DD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03DD" w:rsidRPr="009C761E" w:rsidRDefault="00B603DD" w:rsidP="00B603DD">
      <w:pPr>
        <w:pStyle w:val="7"/>
        <w:spacing w:before="0" w:line="240" w:lineRule="auto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</w:pPr>
      <w:r w:rsidRPr="009C761E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ประกาศเทศบาลตำบลบ้านส้อง</w:t>
      </w:r>
    </w:p>
    <w:p w:rsidR="00B603DD" w:rsidRPr="009C761E" w:rsidRDefault="00B603DD" w:rsidP="00B603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761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 ประกาศผลการประมูลจ้างด้วยระบบอิเล็กทรอนิกส์</w:t>
      </w:r>
    </w:p>
    <w:p w:rsidR="00B603DD" w:rsidRPr="00B603DD" w:rsidRDefault="00B603DD" w:rsidP="00B603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03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โครงการปรับปรุงภูมิทัศน์บริเวณถนนภายในเขตสำนักงานเทศบาล  หมู่ที่  5  </w:t>
      </w:r>
    </w:p>
    <w:p w:rsidR="00B603DD" w:rsidRPr="009C761E" w:rsidRDefault="00B603DD" w:rsidP="00B603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761E">
        <w:rPr>
          <w:rFonts w:ascii="TH SarabunIT๙" w:hAnsi="TH SarabunIT๙" w:cs="TH SarabunIT๙"/>
          <w:b/>
          <w:bCs/>
          <w:sz w:val="32"/>
          <w:szCs w:val="32"/>
          <w:cs/>
        </w:rPr>
        <w:t>ที่ได้รับการคัดเลือก</w:t>
      </w:r>
    </w:p>
    <w:p w:rsidR="00B603DD" w:rsidRDefault="00B603DD" w:rsidP="00B603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761E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…………………………………….</w:t>
      </w:r>
    </w:p>
    <w:p w:rsidR="00B603DD" w:rsidRPr="009C761E" w:rsidRDefault="00B603DD" w:rsidP="00B603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B603DD" w:rsidRPr="009C761E" w:rsidRDefault="00B603DD" w:rsidP="00B603DD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ตามประกาศเทศบาลตำบลบ้านส้อง ลงวันที่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21  ตุลาคม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2557  เรื่อง ประมูลจ้างด้วยระบบอิเล็กทรอนิกส์</w:t>
      </w:r>
      <w:r w:rsidRPr="00E8112B">
        <w:rPr>
          <w:rFonts w:ascii="TH SarabunIT๙" w:hAnsi="TH SarabunIT๙" w:cs="TH SarabunIT๙"/>
          <w:sz w:val="32"/>
          <w:szCs w:val="32"/>
          <w:cs/>
        </w:rPr>
        <w:t xml:space="preserve">โครงการปรับปรุงภูมิทัศน์บริเวณถนนภายในเขตสำนักงานเทศบาล  หมู่ที่  5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ตำบลบ้านส้อง อำเภอเวียงสระ จังหวัดสุราษฎร์ธานี  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โดยกำหนดยื่นเอกสารประมูลจ้างด้วยระบบอิเล็กทรอนิกส์  ในวันที่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 พฤศจิกายน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2557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761E">
        <w:rPr>
          <w:rFonts w:ascii="TH SarabunIT๙" w:hAnsi="TH SarabunIT๙" w:cs="TH SarabunIT๙"/>
          <w:sz w:val="32"/>
          <w:szCs w:val="32"/>
          <w:cs/>
        </w:rPr>
        <w:t>ตั้งแต่เวลา 0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C761E">
        <w:rPr>
          <w:rFonts w:ascii="TH SarabunIT๙" w:hAnsi="TH SarabunIT๙" w:cs="TH SarabunIT๙"/>
          <w:sz w:val="32"/>
          <w:szCs w:val="32"/>
          <w:cs/>
        </w:rPr>
        <w:t>.30 – 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.30 น. และกำหนดให้ประมูลจ้างด้วยระบบอิเล็กทรอนิกส์ในวันที่ </w:t>
      </w:r>
      <w:r w:rsidR="00CC241D">
        <w:rPr>
          <w:rFonts w:ascii="TH SarabunIT๙" w:hAnsi="TH SarabunIT๙" w:cs="TH SarabunIT๙"/>
          <w:sz w:val="32"/>
          <w:szCs w:val="32"/>
        </w:rPr>
        <w:t xml:space="preserve">29  </w:t>
      </w:r>
      <w:r w:rsidR="00CC241D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CC241D" w:rsidRPr="009C761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2557 ระหว่างเวลา  </w:t>
      </w:r>
      <w:r w:rsidR="002E50A2">
        <w:rPr>
          <w:rFonts w:ascii="TH SarabunIT๙" w:hAnsi="TH SarabunIT๙" w:cs="TH SarabunIT๙" w:hint="cs"/>
          <w:sz w:val="32"/>
          <w:szCs w:val="32"/>
          <w:cs/>
        </w:rPr>
        <w:t>14.10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น. ถึง  </w:t>
      </w:r>
      <w:r w:rsidR="002E50A2">
        <w:rPr>
          <w:rFonts w:ascii="TH SarabunIT๙" w:hAnsi="TH SarabunIT๙" w:cs="TH SarabunIT๙" w:hint="cs"/>
          <w:sz w:val="32"/>
          <w:szCs w:val="32"/>
          <w:cs/>
        </w:rPr>
        <w:t>14.40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น. ณ สำนักงานเทศบาลตำบลบ้านส้อง  นั้น</w:t>
      </w:r>
    </w:p>
    <w:p w:rsidR="00B603DD" w:rsidRPr="009C761E" w:rsidRDefault="00B603DD" w:rsidP="00B603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ab/>
        <w:t xml:space="preserve">          บัดนี้คณะกรรมการดำเนินการประมูลจ้างด้วยระบบอิเล็กทรอนิกส์ ได้ตรวจสอบและพิจารณาผลการประมูลจ้าง ฯ  เรียบร้อยแล้ว  มีผู้เสนอราคารายต่ำสุด ที่ได้รับการคัดเลือกดังนี้</w:t>
      </w:r>
    </w:p>
    <w:p w:rsidR="00B603DD" w:rsidRPr="009C761E" w:rsidRDefault="00B603DD" w:rsidP="00B603DD">
      <w:pPr>
        <w:pStyle w:val="9"/>
        <w:spacing w:before="0" w:line="240" w:lineRule="auto"/>
        <w:jc w:val="thaiDistribute"/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</w:pPr>
      <w:r w:rsidRPr="009C761E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         </w:t>
      </w:r>
      <w:r w:rsidRPr="009C761E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 xml:space="preserve">ผู้เสนอราคาต่ำสุด คือ </w:t>
      </w:r>
      <w:r>
        <w:rPr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บริษัทเวียงสระคอนกรีตอัดแรง จำกัด</w:t>
      </w:r>
    </w:p>
    <w:p w:rsidR="00B603DD" w:rsidRPr="009C761E" w:rsidRDefault="00B603DD" w:rsidP="00B603DD">
      <w:pPr>
        <w:pStyle w:val="9"/>
        <w:spacing w:before="0" w:line="240" w:lineRule="auto"/>
        <w:ind w:left="720" w:firstLine="720"/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9C761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ผู้เสนอราคาต่ำตามลำดับ  </w:t>
      </w:r>
      <w:r>
        <w:rPr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1</w:t>
      </w:r>
      <w:r w:rsidRPr="009C761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 ราย  คือ</w:t>
      </w:r>
    </w:p>
    <w:p w:rsidR="00B603DD" w:rsidRDefault="00B603DD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หจก.ดีเซล ซีวิล (1999)</w:t>
      </w:r>
    </w:p>
    <w:p w:rsidR="00B603DD" w:rsidRPr="009C761E" w:rsidRDefault="00B603DD" w:rsidP="00B603D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B603DD" w:rsidRPr="009C761E" w:rsidRDefault="00B603DD" w:rsidP="00B603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 xml:space="preserve"> </w:t>
      </w:r>
      <w:r w:rsidRPr="009C761E">
        <w:rPr>
          <w:rFonts w:ascii="TH SarabunIT๙" w:hAnsi="TH SarabunIT๙" w:cs="TH SarabunIT๙"/>
          <w:spacing w:val="4"/>
          <w:sz w:val="32"/>
          <w:szCs w:val="32"/>
          <w:cs/>
        </w:rPr>
        <w:t>จึงขอประกาศให้ทราบโดยทั่วกัน  อนึ่ง  เพื่อให้การดำเนินการ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ดังกล่าวเป็นไปด้วยความถูกต้อง  โปร่งใส  ตรวจสอบได้  และหากมีข้อสงสัยประการใดสามารถขอดูรายละเอียดและผลการพิจารณาได้ที่เทศบาลตำบลบ้านส้องหรือสอบถามทางโทรศัพท์หมายเลข </w:t>
      </w:r>
      <w:r w:rsidRPr="009C761E">
        <w:rPr>
          <w:rFonts w:ascii="TH SarabunIT๙" w:hAnsi="TH SarabunIT๙" w:cs="TH SarabunIT๙"/>
          <w:sz w:val="32"/>
          <w:szCs w:val="32"/>
        </w:rPr>
        <w:t xml:space="preserve">0-7736-6752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 w:rsidRPr="009C761E">
        <w:rPr>
          <w:rFonts w:ascii="TH SarabunIT๙" w:hAnsi="TH SarabunIT๙" w:cs="TH SarabunIT๙"/>
          <w:sz w:val="32"/>
          <w:szCs w:val="32"/>
        </w:rPr>
        <w:t xml:space="preserve">0-7736-6752  </w:t>
      </w:r>
      <w:r w:rsidRPr="009C761E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B603DD" w:rsidRDefault="00B603DD" w:rsidP="00B603DD">
      <w:pPr>
        <w:spacing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ab/>
      </w:r>
    </w:p>
    <w:p w:rsidR="00B603DD" w:rsidRPr="009C761E" w:rsidRDefault="00B603DD" w:rsidP="00B603DD">
      <w:pPr>
        <w:spacing w:after="0" w:line="240" w:lineRule="auto"/>
        <w:ind w:left="1134" w:firstLine="306"/>
        <w:jc w:val="both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 ประกาศ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พ.ศ. 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B603DD" w:rsidRPr="009C761E" w:rsidRDefault="00B603DD" w:rsidP="00B603DD">
      <w:pPr>
        <w:spacing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</w:p>
    <w:p w:rsidR="00B603DD" w:rsidRDefault="00B603DD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603DD" w:rsidRDefault="00A84BAC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46304" behindDoc="1" locked="0" layoutInCell="1" allowOverlap="1" wp14:anchorId="118434A4" wp14:editId="17E43240">
            <wp:simplePos x="0" y="0"/>
            <wp:positionH relativeFrom="column">
              <wp:posOffset>3086100</wp:posOffset>
            </wp:positionH>
            <wp:positionV relativeFrom="paragraph">
              <wp:posOffset>47625</wp:posOffset>
            </wp:positionV>
            <wp:extent cx="880745" cy="587375"/>
            <wp:effectExtent l="0" t="0" r="0" b="317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ช็น นายก.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3DD" w:rsidRPr="009C761E" w:rsidRDefault="00B603DD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03DD" w:rsidRPr="009C761E" w:rsidRDefault="00B603DD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9C761E">
        <w:rPr>
          <w:rFonts w:ascii="TH SarabunIT๙" w:hAnsi="TH SarabunIT๙" w:cs="TH SarabunIT๙"/>
          <w:sz w:val="32"/>
          <w:szCs w:val="32"/>
        </w:rPr>
        <w:tab/>
        <w:t xml:space="preserve">            (</w:t>
      </w:r>
      <w:r w:rsidRPr="009C761E">
        <w:rPr>
          <w:rFonts w:ascii="TH SarabunIT๙" w:hAnsi="TH SarabunIT๙" w:cs="TH SarabunIT๙"/>
          <w:sz w:val="32"/>
          <w:szCs w:val="32"/>
          <w:cs/>
        </w:rPr>
        <w:t>นายคนองศิลป์  ชิตรกุล</w:t>
      </w:r>
      <w:r w:rsidRPr="009C761E">
        <w:rPr>
          <w:rFonts w:ascii="TH SarabunIT๙" w:hAnsi="TH SarabunIT๙" w:cs="TH SarabunIT๙"/>
          <w:sz w:val="32"/>
          <w:szCs w:val="32"/>
        </w:rPr>
        <w:t>)</w:t>
      </w:r>
    </w:p>
    <w:p w:rsidR="00B603DD" w:rsidRDefault="00B603DD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      นายกเทศมนตรีตำบลบ้านส้อง</w:t>
      </w:r>
    </w:p>
    <w:p w:rsidR="00B603DD" w:rsidRDefault="00B603DD" w:rsidP="00B60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03DD" w:rsidRPr="009C761E" w:rsidRDefault="00B603DD" w:rsidP="009C761E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  <w:cs/>
        </w:rPr>
      </w:pPr>
    </w:p>
    <w:sectPr w:rsidR="00B603DD" w:rsidRPr="009C761E" w:rsidSect="00B96EAB">
      <w:pgSz w:w="11906" w:h="16838"/>
      <w:pgMar w:top="567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C3C3774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52"/>
        </w:tabs>
        <w:ind w:left="2052" w:hanging="360"/>
      </w:pPr>
    </w:lvl>
    <w:lvl w:ilvl="2">
      <w:start w:val="1"/>
      <w:numFmt w:val="decimal"/>
      <w:lvlText w:val="%1.%2.%3"/>
      <w:lvlJc w:val="left"/>
      <w:pPr>
        <w:tabs>
          <w:tab w:val="num" w:pos="4104"/>
        </w:tabs>
        <w:ind w:left="4104" w:hanging="720"/>
      </w:pPr>
    </w:lvl>
    <w:lvl w:ilvl="3">
      <w:start w:val="1"/>
      <w:numFmt w:val="decimal"/>
      <w:lvlText w:val="%1.%2.%3.%4"/>
      <w:lvlJc w:val="left"/>
      <w:pPr>
        <w:tabs>
          <w:tab w:val="num" w:pos="5796"/>
        </w:tabs>
        <w:ind w:left="5796" w:hanging="720"/>
      </w:pPr>
    </w:lvl>
    <w:lvl w:ilvl="4">
      <w:start w:val="1"/>
      <w:numFmt w:val="decimal"/>
      <w:lvlText w:val="%1.%2.%3.%4.%5"/>
      <w:lvlJc w:val="left"/>
      <w:pPr>
        <w:tabs>
          <w:tab w:val="num" w:pos="7848"/>
        </w:tabs>
        <w:ind w:left="7848" w:hanging="1080"/>
      </w:pPr>
    </w:lvl>
    <w:lvl w:ilvl="5">
      <w:start w:val="1"/>
      <w:numFmt w:val="decimal"/>
      <w:lvlText w:val="%1.%2.%3.%4.%5.%6"/>
      <w:lvlJc w:val="left"/>
      <w:pPr>
        <w:tabs>
          <w:tab w:val="num" w:pos="9540"/>
        </w:tabs>
        <w:ind w:left="95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232"/>
        </w:tabs>
        <w:ind w:left="1123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3284"/>
        </w:tabs>
        <w:ind w:left="1328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976"/>
        </w:tabs>
        <w:ind w:left="14976" w:hanging="144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246"/>
        </w:tabs>
        <w:ind w:left="3246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94D1B1D"/>
    <w:multiLevelType w:val="hybridMultilevel"/>
    <w:tmpl w:val="524A49A0"/>
    <w:lvl w:ilvl="0" w:tplc="387A1ACC">
      <w:start w:val="3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60"/>
    <w:rsid w:val="00036EFA"/>
    <w:rsid w:val="00054C7C"/>
    <w:rsid w:val="00073E51"/>
    <w:rsid w:val="0009730F"/>
    <w:rsid w:val="000B1D00"/>
    <w:rsid w:val="000D0DF1"/>
    <w:rsid w:val="000F01B9"/>
    <w:rsid w:val="001001A6"/>
    <w:rsid w:val="00106C64"/>
    <w:rsid w:val="0013193A"/>
    <w:rsid w:val="001340B4"/>
    <w:rsid w:val="00156DB9"/>
    <w:rsid w:val="00162A93"/>
    <w:rsid w:val="0017053E"/>
    <w:rsid w:val="00176451"/>
    <w:rsid w:val="001874A1"/>
    <w:rsid w:val="00190875"/>
    <w:rsid w:val="0019561B"/>
    <w:rsid w:val="00196C58"/>
    <w:rsid w:val="00197952"/>
    <w:rsid w:val="00197C2F"/>
    <w:rsid w:val="001E3078"/>
    <w:rsid w:val="001F6F56"/>
    <w:rsid w:val="00203395"/>
    <w:rsid w:val="00206015"/>
    <w:rsid w:val="002110BE"/>
    <w:rsid w:val="00221AF7"/>
    <w:rsid w:val="00223AA1"/>
    <w:rsid w:val="00237AF7"/>
    <w:rsid w:val="00260F51"/>
    <w:rsid w:val="00272898"/>
    <w:rsid w:val="00275F0D"/>
    <w:rsid w:val="002852C8"/>
    <w:rsid w:val="00290480"/>
    <w:rsid w:val="002A519F"/>
    <w:rsid w:val="002C5338"/>
    <w:rsid w:val="002D2ADB"/>
    <w:rsid w:val="002D5009"/>
    <w:rsid w:val="002E50A2"/>
    <w:rsid w:val="0033274C"/>
    <w:rsid w:val="003835E8"/>
    <w:rsid w:val="00385E75"/>
    <w:rsid w:val="00387907"/>
    <w:rsid w:val="003B330B"/>
    <w:rsid w:val="003D277F"/>
    <w:rsid w:val="003D639E"/>
    <w:rsid w:val="003E6DDF"/>
    <w:rsid w:val="004168DF"/>
    <w:rsid w:val="00430DCE"/>
    <w:rsid w:val="00442115"/>
    <w:rsid w:val="00456312"/>
    <w:rsid w:val="004740A0"/>
    <w:rsid w:val="004822B5"/>
    <w:rsid w:val="00496025"/>
    <w:rsid w:val="00523615"/>
    <w:rsid w:val="005267FC"/>
    <w:rsid w:val="00535486"/>
    <w:rsid w:val="00535C5F"/>
    <w:rsid w:val="00572E6F"/>
    <w:rsid w:val="0057346B"/>
    <w:rsid w:val="00586634"/>
    <w:rsid w:val="0059265C"/>
    <w:rsid w:val="005D0EBD"/>
    <w:rsid w:val="005E4708"/>
    <w:rsid w:val="005F651D"/>
    <w:rsid w:val="00622098"/>
    <w:rsid w:val="00637424"/>
    <w:rsid w:val="00641449"/>
    <w:rsid w:val="00643C76"/>
    <w:rsid w:val="00644AE4"/>
    <w:rsid w:val="00645E40"/>
    <w:rsid w:val="00646F78"/>
    <w:rsid w:val="006611D1"/>
    <w:rsid w:val="006865BF"/>
    <w:rsid w:val="006975DD"/>
    <w:rsid w:val="006A1CD2"/>
    <w:rsid w:val="006C267B"/>
    <w:rsid w:val="006E7477"/>
    <w:rsid w:val="00720102"/>
    <w:rsid w:val="0072191A"/>
    <w:rsid w:val="00723151"/>
    <w:rsid w:val="00723F30"/>
    <w:rsid w:val="007325C8"/>
    <w:rsid w:val="00741A8D"/>
    <w:rsid w:val="00760623"/>
    <w:rsid w:val="007650A6"/>
    <w:rsid w:val="007774C6"/>
    <w:rsid w:val="007C4FD4"/>
    <w:rsid w:val="007E39F4"/>
    <w:rsid w:val="00800520"/>
    <w:rsid w:val="00802C6C"/>
    <w:rsid w:val="00804A86"/>
    <w:rsid w:val="008742EA"/>
    <w:rsid w:val="008828A5"/>
    <w:rsid w:val="00885060"/>
    <w:rsid w:val="008B73E5"/>
    <w:rsid w:val="008C2C17"/>
    <w:rsid w:val="008E1DAA"/>
    <w:rsid w:val="008E4A11"/>
    <w:rsid w:val="008F34C7"/>
    <w:rsid w:val="009174C1"/>
    <w:rsid w:val="0094189E"/>
    <w:rsid w:val="00942AA2"/>
    <w:rsid w:val="00946D3B"/>
    <w:rsid w:val="009804ED"/>
    <w:rsid w:val="009C761E"/>
    <w:rsid w:val="009D7B29"/>
    <w:rsid w:val="009E3198"/>
    <w:rsid w:val="009F4161"/>
    <w:rsid w:val="00A10B37"/>
    <w:rsid w:val="00A26A04"/>
    <w:rsid w:val="00A308B1"/>
    <w:rsid w:val="00A54BD6"/>
    <w:rsid w:val="00A73C16"/>
    <w:rsid w:val="00A84BAC"/>
    <w:rsid w:val="00A85E5D"/>
    <w:rsid w:val="00AC2130"/>
    <w:rsid w:val="00AF39A9"/>
    <w:rsid w:val="00B45431"/>
    <w:rsid w:val="00B603DD"/>
    <w:rsid w:val="00B955B4"/>
    <w:rsid w:val="00B96EAB"/>
    <w:rsid w:val="00BC0644"/>
    <w:rsid w:val="00BC31E2"/>
    <w:rsid w:val="00BD0D45"/>
    <w:rsid w:val="00BF325E"/>
    <w:rsid w:val="00C004B6"/>
    <w:rsid w:val="00C10F2A"/>
    <w:rsid w:val="00C30191"/>
    <w:rsid w:val="00C333A8"/>
    <w:rsid w:val="00C51B42"/>
    <w:rsid w:val="00C66ABF"/>
    <w:rsid w:val="00C76AED"/>
    <w:rsid w:val="00C77677"/>
    <w:rsid w:val="00C85ADE"/>
    <w:rsid w:val="00CA42CA"/>
    <w:rsid w:val="00CC1E54"/>
    <w:rsid w:val="00CC241D"/>
    <w:rsid w:val="00CD7149"/>
    <w:rsid w:val="00CF5959"/>
    <w:rsid w:val="00D044C0"/>
    <w:rsid w:val="00D24C34"/>
    <w:rsid w:val="00D45965"/>
    <w:rsid w:val="00D511E4"/>
    <w:rsid w:val="00D8058F"/>
    <w:rsid w:val="00D811EB"/>
    <w:rsid w:val="00D85C96"/>
    <w:rsid w:val="00D87A37"/>
    <w:rsid w:val="00DA2FD5"/>
    <w:rsid w:val="00DB4A09"/>
    <w:rsid w:val="00DD10B1"/>
    <w:rsid w:val="00DD2F63"/>
    <w:rsid w:val="00DF2885"/>
    <w:rsid w:val="00DF76DD"/>
    <w:rsid w:val="00E21AE1"/>
    <w:rsid w:val="00E336BD"/>
    <w:rsid w:val="00E358DD"/>
    <w:rsid w:val="00E440ED"/>
    <w:rsid w:val="00E53C2F"/>
    <w:rsid w:val="00E551DA"/>
    <w:rsid w:val="00E609B8"/>
    <w:rsid w:val="00E737B7"/>
    <w:rsid w:val="00EA0385"/>
    <w:rsid w:val="00EB783B"/>
    <w:rsid w:val="00ED1FE3"/>
    <w:rsid w:val="00ED35AB"/>
    <w:rsid w:val="00ED5335"/>
    <w:rsid w:val="00EF24C6"/>
    <w:rsid w:val="00EF3E4F"/>
    <w:rsid w:val="00F0189D"/>
    <w:rsid w:val="00F103FA"/>
    <w:rsid w:val="00F132AC"/>
    <w:rsid w:val="00F3357C"/>
    <w:rsid w:val="00F57968"/>
    <w:rsid w:val="00F6090F"/>
    <w:rsid w:val="00F72C3C"/>
    <w:rsid w:val="00F74C08"/>
    <w:rsid w:val="00FB583B"/>
    <w:rsid w:val="00FD01A8"/>
    <w:rsid w:val="00FF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0F01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F01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C4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723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23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unhideWhenUsed/>
    <w:qFormat/>
    <w:rsid w:val="00EB78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3274C"/>
    <w:pPr>
      <w:ind w:left="720"/>
      <w:contextualSpacing/>
    </w:pPr>
  </w:style>
  <w:style w:type="paragraph" w:styleId="a5">
    <w:name w:val="Body Text"/>
    <w:basedOn w:val="a0"/>
    <w:link w:val="a6"/>
    <w:rsid w:val="00D8058F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1"/>
    <w:link w:val="a5"/>
    <w:rsid w:val="00D8058F"/>
    <w:rPr>
      <w:rFonts w:ascii="Times New Roman" w:eastAsia="Times New Roman" w:hAnsi="Times New Roman" w:cs="AngsanaUPC"/>
      <w:sz w:val="32"/>
      <w:szCs w:val="32"/>
      <w:lang w:eastAsia="zh-CN"/>
    </w:rPr>
  </w:style>
  <w:style w:type="paragraph" w:styleId="21">
    <w:name w:val="Body Text Indent 2"/>
    <w:basedOn w:val="a0"/>
    <w:link w:val="22"/>
    <w:uiPriority w:val="99"/>
    <w:unhideWhenUsed/>
    <w:rsid w:val="000F01B9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1"/>
    <w:link w:val="21"/>
    <w:uiPriority w:val="99"/>
    <w:rsid w:val="000F01B9"/>
  </w:style>
  <w:style w:type="character" w:customStyle="1" w:styleId="20">
    <w:name w:val="หัวเรื่อง 2 อักขระ"/>
    <w:basedOn w:val="a1"/>
    <w:link w:val="2"/>
    <w:rsid w:val="000F01B9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0F01B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character" w:customStyle="1" w:styleId="50">
    <w:name w:val="หัวเรื่อง 5 อักขระ"/>
    <w:basedOn w:val="a1"/>
    <w:link w:val="5"/>
    <w:uiPriority w:val="9"/>
    <w:rsid w:val="0072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72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0"/>
    <w:link w:val="a8"/>
    <w:qFormat/>
    <w:rsid w:val="00723F30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character" w:customStyle="1" w:styleId="a8">
    <w:name w:val="ชื่อเรื่อง อักขระ"/>
    <w:basedOn w:val="a1"/>
    <w:link w:val="a7"/>
    <w:rsid w:val="00723F30"/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paragraph" w:styleId="a9">
    <w:name w:val="macro"/>
    <w:link w:val="aa"/>
    <w:semiHidden/>
    <w:rsid w:val="00723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a">
    <w:name w:val="ข้อความแมโคร อักขระ"/>
    <w:basedOn w:val="a1"/>
    <w:link w:val="a9"/>
    <w:semiHidden/>
    <w:rsid w:val="00723F30"/>
    <w:rPr>
      <w:rFonts w:ascii="Times New Roman" w:eastAsia="Times New Roman" w:hAnsi="Times New Roman" w:cs="Angsana New"/>
      <w:sz w:val="28"/>
      <w:lang w:eastAsia="zh-CN"/>
    </w:rPr>
  </w:style>
  <w:style w:type="paragraph" w:styleId="ab">
    <w:name w:val="header"/>
    <w:basedOn w:val="a0"/>
    <w:link w:val="ac"/>
    <w:rsid w:val="00723F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c">
    <w:name w:val="หัวกระดาษ อักขระ"/>
    <w:basedOn w:val="a1"/>
    <w:link w:val="ab"/>
    <w:rsid w:val="00723F30"/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7C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1"/>
    <w:rsid w:val="003D277F"/>
    <w:rPr>
      <w:color w:val="0000FF"/>
      <w:u w:val="single"/>
    </w:rPr>
  </w:style>
  <w:style w:type="paragraph" w:customStyle="1" w:styleId="210">
    <w:name w:val="การเยื้องตัวข้อความ 21"/>
    <w:basedOn w:val="a0"/>
    <w:rsid w:val="007774C6"/>
    <w:pPr>
      <w:suppressAutoHyphens/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customStyle="1" w:styleId="31">
    <w:name w:val="การเยื้องตัวข้อความ 31"/>
    <w:basedOn w:val="a0"/>
    <w:rsid w:val="007774C6"/>
    <w:pPr>
      <w:suppressAutoHyphens/>
      <w:spacing w:after="0" w:line="240" w:lineRule="auto"/>
      <w:ind w:firstLine="180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styleId="ae">
    <w:name w:val="footer"/>
    <w:basedOn w:val="a0"/>
    <w:link w:val="af"/>
    <w:rsid w:val="007774C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ngsana New" w:eastAsia="Cordia New" w:hAnsi="Angsana New" w:cs="Angsana New"/>
      <w:sz w:val="32"/>
      <w:szCs w:val="37"/>
      <w:lang w:eastAsia="th-TH"/>
    </w:rPr>
  </w:style>
  <w:style w:type="character" w:customStyle="1" w:styleId="af">
    <w:name w:val="ท้ายกระดาษ อักขระ"/>
    <w:basedOn w:val="a1"/>
    <w:link w:val="ae"/>
    <w:rsid w:val="007774C6"/>
    <w:rPr>
      <w:rFonts w:ascii="Angsana New" w:eastAsia="Cordia New" w:hAnsi="Angsana New" w:cs="Angsana New"/>
      <w:sz w:val="32"/>
      <w:szCs w:val="37"/>
      <w:lang w:eastAsia="th-TH"/>
    </w:rPr>
  </w:style>
  <w:style w:type="paragraph" w:styleId="32">
    <w:name w:val="Body Text Indent 3"/>
    <w:basedOn w:val="a0"/>
    <w:link w:val="33"/>
    <w:uiPriority w:val="99"/>
    <w:semiHidden/>
    <w:unhideWhenUsed/>
    <w:rsid w:val="00221AF7"/>
    <w:pPr>
      <w:spacing w:after="120"/>
      <w:ind w:left="283"/>
    </w:pPr>
    <w:rPr>
      <w:sz w:val="16"/>
      <w:szCs w:val="20"/>
    </w:rPr>
  </w:style>
  <w:style w:type="character" w:customStyle="1" w:styleId="33">
    <w:name w:val="การเยื้องเนื้อความ 3 อักขระ"/>
    <w:basedOn w:val="a1"/>
    <w:link w:val="32"/>
    <w:uiPriority w:val="99"/>
    <w:semiHidden/>
    <w:rsid w:val="00221AF7"/>
    <w:rPr>
      <w:sz w:val="16"/>
      <w:szCs w:val="20"/>
    </w:rPr>
  </w:style>
  <w:style w:type="paragraph" w:customStyle="1" w:styleId="af0">
    <w:name w:val="ปกติ + กึ่งกลาง"/>
    <w:basedOn w:val="a0"/>
    <w:rsid w:val="00221AF7"/>
    <w:pPr>
      <w:keepNext/>
      <w:spacing w:before="240" w:after="0" w:line="240" w:lineRule="auto"/>
      <w:jc w:val="center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a">
    <w:name w:val="Subtitle"/>
    <w:basedOn w:val="a0"/>
    <w:link w:val="af1"/>
    <w:qFormat/>
    <w:rsid w:val="00203395"/>
    <w:pPr>
      <w:numPr>
        <w:numId w:val="6"/>
      </w:num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f1">
    <w:name w:val="ชื่อเรื่องรอง อักขระ"/>
    <w:basedOn w:val="a1"/>
    <w:link w:val="a"/>
    <w:rsid w:val="00203395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1"/>
    <w:link w:val="9"/>
    <w:uiPriority w:val="9"/>
    <w:rsid w:val="00EB78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f2">
    <w:name w:val="Balloon Text"/>
    <w:basedOn w:val="a0"/>
    <w:link w:val="af3"/>
    <w:uiPriority w:val="99"/>
    <w:semiHidden/>
    <w:unhideWhenUsed/>
    <w:rsid w:val="00A84B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3">
    <w:name w:val="ข้อความบอลลูน อักขระ"/>
    <w:basedOn w:val="a1"/>
    <w:link w:val="af2"/>
    <w:uiPriority w:val="99"/>
    <w:semiHidden/>
    <w:rsid w:val="00A84BA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0F01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F01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C4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723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23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unhideWhenUsed/>
    <w:qFormat/>
    <w:rsid w:val="00EB78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3274C"/>
    <w:pPr>
      <w:ind w:left="720"/>
      <w:contextualSpacing/>
    </w:pPr>
  </w:style>
  <w:style w:type="paragraph" w:styleId="a5">
    <w:name w:val="Body Text"/>
    <w:basedOn w:val="a0"/>
    <w:link w:val="a6"/>
    <w:rsid w:val="00D8058F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1"/>
    <w:link w:val="a5"/>
    <w:rsid w:val="00D8058F"/>
    <w:rPr>
      <w:rFonts w:ascii="Times New Roman" w:eastAsia="Times New Roman" w:hAnsi="Times New Roman" w:cs="AngsanaUPC"/>
      <w:sz w:val="32"/>
      <w:szCs w:val="32"/>
      <w:lang w:eastAsia="zh-CN"/>
    </w:rPr>
  </w:style>
  <w:style w:type="paragraph" w:styleId="21">
    <w:name w:val="Body Text Indent 2"/>
    <w:basedOn w:val="a0"/>
    <w:link w:val="22"/>
    <w:uiPriority w:val="99"/>
    <w:unhideWhenUsed/>
    <w:rsid w:val="000F01B9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1"/>
    <w:link w:val="21"/>
    <w:uiPriority w:val="99"/>
    <w:rsid w:val="000F01B9"/>
  </w:style>
  <w:style w:type="character" w:customStyle="1" w:styleId="20">
    <w:name w:val="หัวเรื่อง 2 อักขระ"/>
    <w:basedOn w:val="a1"/>
    <w:link w:val="2"/>
    <w:rsid w:val="000F01B9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0F01B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character" w:customStyle="1" w:styleId="50">
    <w:name w:val="หัวเรื่อง 5 อักขระ"/>
    <w:basedOn w:val="a1"/>
    <w:link w:val="5"/>
    <w:uiPriority w:val="9"/>
    <w:rsid w:val="0072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72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0"/>
    <w:link w:val="a8"/>
    <w:qFormat/>
    <w:rsid w:val="00723F30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character" w:customStyle="1" w:styleId="a8">
    <w:name w:val="ชื่อเรื่อง อักขระ"/>
    <w:basedOn w:val="a1"/>
    <w:link w:val="a7"/>
    <w:rsid w:val="00723F30"/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paragraph" w:styleId="a9">
    <w:name w:val="macro"/>
    <w:link w:val="aa"/>
    <w:semiHidden/>
    <w:rsid w:val="00723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a">
    <w:name w:val="ข้อความแมโคร อักขระ"/>
    <w:basedOn w:val="a1"/>
    <w:link w:val="a9"/>
    <w:semiHidden/>
    <w:rsid w:val="00723F30"/>
    <w:rPr>
      <w:rFonts w:ascii="Times New Roman" w:eastAsia="Times New Roman" w:hAnsi="Times New Roman" w:cs="Angsana New"/>
      <w:sz w:val="28"/>
      <w:lang w:eastAsia="zh-CN"/>
    </w:rPr>
  </w:style>
  <w:style w:type="paragraph" w:styleId="ab">
    <w:name w:val="header"/>
    <w:basedOn w:val="a0"/>
    <w:link w:val="ac"/>
    <w:rsid w:val="00723F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c">
    <w:name w:val="หัวกระดาษ อักขระ"/>
    <w:basedOn w:val="a1"/>
    <w:link w:val="ab"/>
    <w:rsid w:val="00723F30"/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7C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1"/>
    <w:rsid w:val="003D277F"/>
    <w:rPr>
      <w:color w:val="0000FF"/>
      <w:u w:val="single"/>
    </w:rPr>
  </w:style>
  <w:style w:type="paragraph" w:customStyle="1" w:styleId="210">
    <w:name w:val="การเยื้องตัวข้อความ 21"/>
    <w:basedOn w:val="a0"/>
    <w:rsid w:val="007774C6"/>
    <w:pPr>
      <w:suppressAutoHyphens/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customStyle="1" w:styleId="31">
    <w:name w:val="การเยื้องตัวข้อความ 31"/>
    <w:basedOn w:val="a0"/>
    <w:rsid w:val="007774C6"/>
    <w:pPr>
      <w:suppressAutoHyphens/>
      <w:spacing w:after="0" w:line="240" w:lineRule="auto"/>
      <w:ind w:firstLine="180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styleId="ae">
    <w:name w:val="footer"/>
    <w:basedOn w:val="a0"/>
    <w:link w:val="af"/>
    <w:rsid w:val="007774C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ngsana New" w:eastAsia="Cordia New" w:hAnsi="Angsana New" w:cs="Angsana New"/>
      <w:sz w:val="32"/>
      <w:szCs w:val="37"/>
      <w:lang w:eastAsia="th-TH"/>
    </w:rPr>
  </w:style>
  <w:style w:type="character" w:customStyle="1" w:styleId="af">
    <w:name w:val="ท้ายกระดาษ อักขระ"/>
    <w:basedOn w:val="a1"/>
    <w:link w:val="ae"/>
    <w:rsid w:val="007774C6"/>
    <w:rPr>
      <w:rFonts w:ascii="Angsana New" w:eastAsia="Cordia New" w:hAnsi="Angsana New" w:cs="Angsana New"/>
      <w:sz w:val="32"/>
      <w:szCs w:val="37"/>
      <w:lang w:eastAsia="th-TH"/>
    </w:rPr>
  </w:style>
  <w:style w:type="paragraph" w:styleId="32">
    <w:name w:val="Body Text Indent 3"/>
    <w:basedOn w:val="a0"/>
    <w:link w:val="33"/>
    <w:uiPriority w:val="99"/>
    <w:semiHidden/>
    <w:unhideWhenUsed/>
    <w:rsid w:val="00221AF7"/>
    <w:pPr>
      <w:spacing w:after="120"/>
      <w:ind w:left="283"/>
    </w:pPr>
    <w:rPr>
      <w:sz w:val="16"/>
      <w:szCs w:val="20"/>
    </w:rPr>
  </w:style>
  <w:style w:type="character" w:customStyle="1" w:styleId="33">
    <w:name w:val="การเยื้องเนื้อความ 3 อักขระ"/>
    <w:basedOn w:val="a1"/>
    <w:link w:val="32"/>
    <w:uiPriority w:val="99"/>
    <w:semiHidden/>
    <w:rsid w:val="00221AF7"/>
    <w:rPr>
      <w:sz w:val="16"/>
      <w:szCs w:val="20"/>
    </w:rPr>
  </w:style>
  <w:style w:type="paragraph" w:customStyle="1" w:styleId="af0">
    <w:name w:val="ปกติ + กึ่งกลาง"/>
    <w:basedOn w:val="a0"/>
    <w:rsid w:val="00221AF7"/>
    <w:pPr>
      <w:keepNext/>
      <w:spacing w:before="240" w:after="0" w:line="240" w:lineRule="auto"/>
      <w:jc w:val="center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a">
    <w:name w:val="Subtitle"/>
    <w:basedOn w:val="a0"/>
    <w:link w:val="af1"/>
    <w:qFormat/>
    <w:rsid w:val="00203395"/>
    <w:pPr>
      <w:numPr>
        <w:numId w:val="6"/>
      </w:num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f1">
    <w:name w:val="ชื่อเรื่องรอง อักขระ"/>
    <w:basedOn w:val="a1"/>
    <w:link w:val="a"/>
    <w:rsid w:val="00203395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1"/>
    <w:link w:val="9"/>
    <w:uiPriority w:val="9"/>
    <w:rsid w:val="00EB78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f2">
    <w:name w:val="Balloon Text"/>
    <w:basedOn w:val="a0"/>
    <w:link w:val="af3"/>
    <w:uiPriority w:val="99"/>
    <w:semiHidden/>
    <w:unhideWhenUsed/>
    <w:rsid w:val="00A84B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3">
    <w:name w:val="ข้อความบอลลูน อักขระ"/>
    <w:basedOn w:val="a1"/>
    <w:link w:val="af2"/>
    <w:uiPriority w:val="99"/>
    <w:semiHidden/>
    <w:rsid w:val="00A84BA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D725D-1298-474D-9195-986AC283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2</cp:revision>
  <cp:lastPrinted>2014-11-12T03:07:00Z</cp:lastPrinted>
  <dcterms:created xsi:type="dcterms:W3CDTF">2015-01-06T03:07:00Z</dcterms:created>
  <dcterms:modified xsi:type="dcterms:W3CDTF">2015-01-06T03:07:00Z</dcterms:modified>
</cp:coreProperties>
</file>